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C5" w:rsidRDefault="00B165C5" w:rsidP="002C14D7">
      <w:pPr>
        <w:pStyle w:val="Title"/>
        <w:jc w:val="left"/>
        <w:rPr>
          <w:rFonts w:ascii="Georgia" w:hAnsi="Georgia"/>
        </w:rPr>
      </w:pPr>
    </w:p>
    <w:p w:rsidR="00966841" w:rsidRPr="00493A32" w:rsidRDefault="00966841">
      <w:pPr>
        <w:pStyle w:val="Title"/>
        <w:rPr>
          <w:rFonts w:ascii="Georgia" w:hAnsi="Georgia"/>
          <w:b/>
        </w:rPr>
      </w:pPr>
      <w:r w:rsidRPr="00493A32">
        <w:rPr>
          <w:rFonts w:ascii="Georgia" w:hAnsi="Georgia"/>
          <w:b/>
        </w:rPr>
        <w:t>Curriculum Vitae</w:t>
      </w:r>
    </w:p>
    <w:p w:rsidR="00966841" w:rsidRDefault="00966841">
      <w:pPr>
        <w:tabs>
          <w:tab w:val="left" w:pos="1440"/>
          <w:tab w:val="left" w:pos="4320"/>
        </w:tabs>
        <w:jc w:val="center"/>
        <w:rPr>
          <w:rFonts w:ascii="Georgia" w:hAnsi="Georgia"/>
          <w:u w:val="single"/>
        </w:rPr>
      </w:pPr>
    </w:p>
    <w:p w:rsidR="00966841" w:rsidRDefault="00966841">
      <w:pPr>
        <w:tabs>
          <w:tab w:val="left" w:pos="1440"/>
          <w:tab w:val="left" w:pos="4320"/>
        </w:tabs>
        <w:jc w:val="center"/>
        <w:rPr>
          <w:rFonts w:ascii="Georgia" w:hAnsi="Georgia"/>
        </w:rPr>
      </w:pPr>
    </w:p>
    <w:p w:rsidR="00966841" w:rsidRPr="00503466" w:rsidRDefault="00966841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Biographical: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Charles Hedges McKinstry Thorne, M.D.</w:t>
      </w:r>
    </w:p>
    <w:p w:rsidR="00966841" w:rsidRDefault="00171205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Born:</w:t>
      </w:r>
      <w:r>
        <w:rPr>
          <w:rFonts w:ascii="Georgia" w:hAnsi="Georgia"/>
        </w:rPr>
        <w:tab/>
      </w:r>
      <w:r w:rsidR="00966841">
        <w:rPr>
          <w:rFonts w:ascii="Georgia" w:hAnsi="Georgia"/>
        </w:rPr>
        <w:t>Oakland, California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 xml:space="preserve">Address/Phone Numbers: 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Georgia" w:hAnsi="Georgia"/>
            </w:rPr>
            <w:t>812 Park Avenue</w:t>
          </w:r>
        </w:smartTag>
      </w:smartTag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  <w:r>
          <w:rPr>
            <w:rFonts w:ascii="Georgia" w:hAnsi="Georgia"/>
          </w:rPr>
          <w:t xml:space="preserve">  </w:t>
        </w:r>
        <w:smartTag w:uri="urn:schemas-microsoft-com:office:smarttags" w:element="PostalCode">
          <w:r>
            <w:rPr>
              <w:rFonts w:ascii="Georgia" w:hAnsi="Georgia"/>
            </w:rPr>
            <w:t>10021</w:t>
          </w:r>
        </w:smartTag>
      </w:smartTag>
    </w:p>
    <w:p w:rsidR="00251460" w:rsidRDefault="00323EC5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Office:</w:t>
      </w:r>
      <w:r>
        <w:rPr>
          <w:rFonts w:ascii="Georgia" w:hAnsi="Georgia"/>
        </w:rPr>
        <w:tab/>
      </w:r>
      <w:r w:rsidR="00966841">
        <w:rPr>
          <w:rFonts w:ascii="Georgia" w:hAnsi="Georgia"/>
        </w:rPr>
        <w:t>(212) 794-0044</w:t>
      </w:r>
    </w:p>
    <w:p w:rsidR="00966841" w:rsidRDefault="00323EC5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Fax:</w:t>
      </w:r>
      <w:r>
        <w:rPr>
          <w:rFonts w:ascii="Georgia" w:hAnsi="Georgia"/>
        </w:rPr>
        <w:tab/>
      </w:r>
      <w:r w:rsidR="0054450A">
        <w:rPr>
          <w:rFonts w:ascii="Georgia" w:hAnsi="Georgia"/>
        </w:rPr>
        <w:t>(212) 772-1326</w:t>
      </w:r>
    </w:p>
    <w:p w:rsidR="0054450A" w:rsidRDefault="0054450A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Education/Residency Training:</w:t>
      </w:r>
    </w:p>
    <w:p w:rsidR="00966841" w:rsidRDefault="00966841">
      <w:pPr>
        <w:tabs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Yale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College</w:t>
          </w:r>
        </w:smartTag>
      </w:smartTag>
      <w:r>
        <w:rPr>
          <w:rFonts w:ascii="Georgia" w:hAnsi="Georgia"/>
        </w:rPr>
        <w:t>, BA, Biophysics and Biochemistry, 1974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UCLA School of Medicine, MD, 1976-1981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Research </w:t>
      </w:r>
      <w:r w:rsidR="0054450A">
        <w:rPr>
          <w:rFonts w:ascii="Georgia" w:hAnsi="Georgia"/>
        </w:rPr>
        <w:t xml:space="preserve">and Immunology </w:t>
      </w:r>
      <w:r>
        <w:rPr>
          <w:rFonts w:ascii="Georgia" w:hAnsi="Georgia"/>
        </w:rPr>
        <w:t>Fellowship, UCLA, 1979-1980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Massachusetts General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Hospital</w:t>
          </w:r>
        </w:smartTag>
      </w:smartTag>
      <w:r>
        <w:rPr>
          <w:rFonts w:ascii="Georgia" w:hAnsi="Georgia"/>
        </w:rPr>
        <w:t>, Surgery Residency, 1981-1986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University</w:t>
          </w:r>
        </w:smartTag>
      </w:smartTag>
      <w:r>
        <w:rPr>
          <w:rFonts w:ascii="Georgia" w:hAnsi="Georgia"/>
        </w:rPr>
        <w:t>, Plastic Surgery Residency, 1986-1988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University</w:t>
          </w:r>
        </w:smartTag>
      </w:smartTag>
      <w:r>
        <w:rPr>
          <w:rFonts w:ascii="Georgia" w:hAnsi="Georgia"/>
        </w:rPr>
        <w:t>, Craniofacial Surgery Fellowship, 1988-1989</w:t>
      </w:r>
    </w:p>
    <w:p w:rsidR="00697065" w:rsidRDefault="00697065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697065" w:rsidRDefault="00697065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697065" w:rsidRPr="00503466" w:rsidRDefault="00697065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Administrative Appointment</w:t>
      </w:r>
      <w:r w:rsidR="00503466">
        <w:rPr>
          <w:rFonts w:ascii="Georgia" w:hAnsi="Georgia"/>
          <w:b/>
        </w:rPr>
        <w:t>s</w:t>
      </w:r>
      <w:r w:rsidRPr="00503466">
        <w:rPr>
          <w:rFonts w:ascii="Georgia" w:hAnsi="Georgia"/>
          <w:b/>
        </w:rPr>
        <w:t>:</w:t>
      </w:r>
    </w:p>
    <w:p w:rsidR="00697065" w:rsidRDefault="00697065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 w:rsidP="00767510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Chairman, Department</w:t>
      </w:r>
      <w:r w:rsidR="00697065">
        <w:rPr>
          <w:rFonts w:ascii="Georgia" w:hAnsi="Georgia"/>
        </w:rPr>
        <w:t xml:space="preserve"> of Plastic Surgery, Lenox Hill</w:t>
      </w:r>
      <w:r w:rsidR="00767510">
        <w:rPr>
          <w:rFonts w:ascii="Georgia" w:hAnsi="Georgia"/>
        </w:rPr>
        <w:t xml:space="preserve"> Hospital</w:t>
      </w:r>
      <w:r w:rsidR="00396F3F">
        <w:rPr>
          <w:rFonts w:ascii="Georgia" w:hAnsi="Georgia"/>
        </w:rPr>
        <w:t xml:space="preserve"> and </w:t>
      </w:r>
      <w:r w:rsidR="00697065">
        <w:rPr>
          <w:rFonts w:ascii="Georgia" w:hAnsi="Georgia"/>
        </w:rPr>
        <w:t>Man</w:t>
      </w:r>
      <w:r>
        <w:rPr>
          <w:rFonts w:ascii="Georgia" w:hAnsi="Georgia"/>
        </w:rPr>
        <w:t>hattan Eye</w:t>
      </w:r>
      <w:r w:rsidR="00251460">
        <w:rPr>
          <w:rFonts w:ascii="Georgia" w:hAnsi="Georgia"/>
        </w:rPr>
        <w:t>,</w:t>
      </w:r>
      <w:r>
        <w:rPr>
          <w:rFonts w:ascii="Georgia" w:hAnsi="Georgia"/>
        </w:rPr>
        <w:t xml:space="preserve"> Ear &amp; Throat</w:t>
      </w:r>
      <w:r w:rsidR="00767510">
        <w:rPr>
          <w:rFonts w:ascii="Georgia" w:hAnsi="Georgia"/>
        </w:rPr>
        <w:t xml:space="preserve"> Hospital</w:t>
      </w:r>
    </w:p>
    <w:p w:rsidR="002C14D7" w:rsidRDefault="002C14D7" w:rsidP="00767510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Director, Center for Ear Anomalies, N.Y.U. Medical Center, 1990–</w:t>
      </w:r>
      <w:r w:rsidR="00EF48FE">
        <w:rPr>
          <w:rFonts w:ascii="Georgia" w:hAnsi="Georgia"/>
        </w:rPr>
        <w:t>2015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Chief, Plastic Surgery Service, Bellevue Hospital, 1992-2003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Director, Plastic Surgery Residency Program, N.Y.U. Medical Center, 1989–1998</w:t>
      </w:r>
    </w:p>
    <w:p w:rsidR="00F3788E" w:rsidRDefault="00F3788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3788E" w:rsidRDefault="00F3788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3788E" w:rsidRPr="00503466" w:rsidRDefault="00F3788E" w:rsidP="00F3788E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Academic Appointment:</w:t>
      </w:r>
    </w:p>
    <w:p w:rsidR="00F3788E" w:rsidRDefault="00F3788E" w:rsidP="00F3788E">
      <w:pPr>
        <w:tabs>
          <w:tab w:val="left" w:pos="1440"/>
          <w:tab w:val="left" w:pos="4320"/>
        </w:tabs>
        <w:rPr>
          <w:rFonts w:ascii="Georgia" w:hAnsi="Georgia"/>
          <w:b/>
          <w:bCs/>
        </w:rPr>
      </w:pPr>
    </w:p>
    <w:p w:rsidR="007F5F01" w:rsidRDefault="007F5F01" w:rsidP="00F3788E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Professor of Surgery, </w:t>
      </w:r>
      <w:r w:rsidR="00171205">
        <w:rPr>
          <w:rFonts w:ascii="Georgia" w:hAnsi="Georgia"/>
        </w:rPr>
        <w:t xml:space="preserve">Donald and Barbara </w:t>
      </w:r>
      <w:r>
        <w:rPr>
          <w:rFonts w:ascii="Georgia" w:hAnsi="Georgia"/>
        </w:rPr>
        <w:t>Zucker School of Medicine at Hofstra/Northwell</w:t>
      </w:r>
    </w:p>
    <w:p w:rsidR="007F5F01" w:rsidRDefault="007F5F01" w:rsidP="00F3788E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3788E" w:rsidRDefault="000B0645" w:rsidP="00F3788E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Formerly </w:t>
      </w:r>
      <w:r w:rsidR="00F3788E">
        <w:rPr>
          <w:rFonts w:ascii="Georgia" w:hAnsi="Georgia"/>
        </w:rPr>
        <w:t>Associate Professor of Plastic Surgery with permanent tenure, NYU School of Medicine</w:t>
      </w:r>
      <w:r w:rsidR="007F5F01">
        <w:rPr>
          <w:rFonts w:ascii="Georgia" w:hAnsi="Georgia"/>
        </w:rPr>
        <w:t>, Resigned July 2018</w:t>
      </w:r>
    </w:p>
    <w:p w:rsidR="002C14D7" w:rsidRDefault="002C14D7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697065" w:rsidRDefault="00697065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72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lastRenderedPageBreak/>
        <w:t>Board Certification: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</w:p>
    <w:p w:rsidR="003734D6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Board of Plastic Surgery, 1991</w:t>
      </w:r>
      <w:r w:rsidR="00F60E3C">
        <w:rPr>
          <w:rFonts w:ascii="Georgia" w:hAnsi="Georgia"/>
        </w:rPr>
        <w:t>, Current</w:t>
      </w:r>
      <w:r w:rsidR="00FC6116">
        <w:rPr>
          <w:rFonts w:ascii="Georgia" w:hAnsi="Georgia"/>
        </w:rPr>
        <w:t xml:space="preserve"> in </w:t>
      </w:r>
      <w:r w:rsidR="00BE7207">
        <w:rPr>
          <w:rFonts w:ascii="Georgia" w:hAnsi="Georgia"/>
        </w:rPr>
        <w:t>Continuous Certification</w:t>
      </w:r>
    </w:p>
    <w:p w:rsidR="002C14D7" w:rsidRDefault="002C14D7">
      <w:pPr>
        <w:tabs>
          <w:tab w:val="left" w:pos="720"/>
          <w:tab w:val="left" w:pos="4320"/>
        </w:tabs>
        <w:rPr>
          <w:rFonts w:ascii="Georgia" w:hAnsi="Georgia"/>
        </w:rPr>
      </w:pPr>
    </w:p>
    <w:p w:rsidR="003734D6" w:rsidRPr="00503466" w:rsidRDefault="003734D6" w:rsidP="003734D6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Licensure:</w:t>
      </w:r>
    </w:p>
    <w:p w:rsidR="003734D6" w:rsidRDefault="003734D6" w:rsidP="003734D6">
      <w:pPr>
        <w:tabs>
          <w:tab w:val="left" w:pos="1440"/>
          <w:tab w:val="left" w:pos="4320"/>
        </w:tabs>
        <w:rPr>
          <w:rFonts w:ascii="Georgia" w:hAnsi="Georgia"/>
        </w:rPr>
      </w:pPr>
    </w:p>
    <w:p w:rsidR="003734D6" w:rsidRDefault="003734D6" w:rsidP="003734D6">
      <w:pPr>
        <w:tabs>
          <w:tab w:val="left" w:pos="72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State</w:t>
          </w:r>
        </w:smartTag>
      </w:smartTag>
      <w:r>
        <w:rPr>
          <w:rFonts w:ascii="Georgia" w:hAnsi="Georgia"/>
        </w:rPr>
        <w:t>, 1986, #164952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966841" w:rsidRDefault="00966841" w:rsidP="00697065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503466">
        <w:rPr>
          <w:rFonts w:ascii="Georgia" w:hAnsi="Georgia"/>
          <w:b/>
        </w:rPr>
        <w:t>Offices/Positions Held</w:t>
      </w:r>
      <w:r>
        <w:rPr>
          <w:rFonts w:ascii="Georgia" w:hAnsi="Georgia"/>
        </w:rPr>
        <w:t>:</w:t>
      </w:r>
    </w:p>
    <w:p w:rsidR="00F80CF4" w:rsidRDefault="00F80CF4" w:rsidP="00697065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F80CF4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President, American Society for Aest</w:t>
      </w:r>
      <w:r w:rsidR="00590B77">
        <w:rPr>
          <w:rFonts w:ascii="Georgia" w:hAnsi="Georgia"/>
        </w:rPr>
        <w:t>hetic Plastic Surgery, 2019-Present</w:t>
      </w:r>
    </w:p>
    <w:p w:rsidR="00FC4860" w:rsidRDefault="00FC4860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President Elect, American Society for Aesthetic Plastic Surgery, 2018-present</w:t>
      </w:r>
    </w:p>
    <w:p w:rsidR="000B0645" w:rsidRDefault="000B0645" w:rsidP="000B0645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Chairman, American Board of Plastic Surgery, 2014-2015</w:t>
      </w:r>
    </w:p>
    <w:p w:rsidR="00BE7207" w:rsidRDefault="00BE7207" w:rsidP="000B0645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Secretary, Lenox Hill Hospital Medical Board, 2018-present</w:t>
      </w:r>
    </w:p>
    <w:p w:rsidR="00E207D9" w:rsidRDefault="00E207D9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Vice President, American Society for Aesthetic Plastic Surgery, 2017-</w:t>
      </w:r>
      <w:r w:rsidR="00251460">
        <w:rPr>
          <w:rFonts w:ascii="Georgia" w:hAnsi="Georgia"/>
        </w:rPr>
        <w:t>2018</w:t>
      </w:r>
    </w:p>
    <w:p w:rsidR="00F3788E" w:rsidRDefault="00F3788E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Treasurer, American Society for Aesthetic Plastic Surgery, 2016-2017</w:t>
      </w:r>
    </w:p>
    <w:p w:rsidR="00767510" w:rsidRDefault="00767510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Education Commissioner, Amer</w:t>
      </w:r>
      <w:r w:rsidR="007642C0">
        <w:rPr>
          <w:rFonts w:ascii="Georgia" w:hAnsi="Georgia"/>
        </w:rPr>
        <w:t>ican</w:t>
      </w:r>
      <w:r>
        <w:rPr>
          <w:rFonts w:ascii="Georgia" w:hAnsi="Georgia"/>
        </w:rPr>
        <w:t xml:space="preserve"> Socie</w:t>
      </w:r>
      <w:r w:rsidR="007642C0">
        <w:rPr>
          <w:rFonts w:ascii="Georgia" w:hAnsi="Georgia"/>
        </w:rPr>
        <w:t>ty for Aesthetic Plastic Surgery</w:t>
      </w:r>
      <w:r>
        <w:rPr>
          <w:rFonts w:ascii="Georgia" w:hAnsi="Georgia"/>
        </w:rPr>
        <w:t>, 2015-</w:t>
      </w:r>
      <w:r w:rsidR="00EF48FE">
        <w:rPr>
          <w:rFonts w:ascii="Georgia" w:hAnsi="Georgia"/>
        </w:rPr>
        <w:t>2018</w:t>
      </w:r>
    </w:p>
    <w:p w:rsidR="004C2E30" w:rsidRDefault="004C2E30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Secretary, Amer</w:t>
      </w:r>
      <w:r w:rsidR="007642C0">
        <w:rPr>
          <w:rFonts w:ascii="Georgia" w:hAnsi="Georgia"/>
        </w:rPr>
        <w:t>ican Society for Aesthetic Plastic Surgery</w:t>
      </w:r>
      <w:r>
        <w:rPr>
          <w:rFonts w:ascii="Georgia" w:hAnsi="Georgia"/>
        </w:rPr>
        <w:t>, 2015-2016</w:t>
      </w:r>
    </w:p>
    <w:p w:rsidR="0054450A" w:rsidRDefault="0054450A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 xml:space="preserve">Program </w:t>
      </w:r>
      <w:r w:rsidR="000C7496">
        <w:rPr>
          <w:rFonts w:ascii="Georgia" w:hAnsi="Georgia"/>
        </w:rPr>
        <w:t xml:space="preserve">Committee </w:t>
      </w:r>
      <w:r>
        <w:rPr>
          <w:rFonts w:ascii="Georgia" w:hAnsi="Georgia"/>
        </w:rPr>
        <w:t xml:space="preserve">Co-Chair, </w:t>
      </w:r>
      <w:r w:rsidR="00F60E3C">
        <w:rPr>
          <w:rFonts w:ascii="Georgia" w:hAnsi="Georgia"/>
        </w:rPr>
        <w:t>Amer</w:t>
      </w:r>
      <w:r w:rsidR="007642C0">
        <w:rPr>
          <w:rFonts w:ascii="Georgia" w:hAnsi="Georgia"/>
        </w:rPr>
        <w:t>ican</w:t>
      </w:r>
      <w:r w:rsidR="00F60E3C">
        <w:rPr>
          <w:rFonts w:ascii="Georgia" w:hAnsi="Georgia"/>
        </w:rPr>
        <w:t xml:space="preserve"> Society</w:t>
      </w:r>
      <w:r w:rsidR="007642C0">
        <w:rPr>
          <w:rFonts w:ascii="Georgia" w:hAnsi="Georgia"/>
        </w:rPr>
        <w:t xml:space="preserve"> for Aesthetic Plastic Surgery</w:t>
      </w:r>
      <w:r>
        <w:rPr>
          <w:rFonts w:ascii="Georgia" w:hAnsi="Georgia"/>
        </w:rPr>
        <w:t>, 2014-2016</w:t>
      </w:r>
    </w:p>
    <w:p w:rsidR="00B62BBC" w:rsidRDefault="00B62BB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Chair Elect, American Board of Plastic Surgery, 2013-2014</w:t>
      </w:r>
    </w:p>
    <w:p w:rsidR="00966841" w:rsidRDefault="009D394A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Vice Chair, American Board of Plastic Surgery, 2012-2013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Board of Directors, American Board of Plastic Surgery, 2008</w:t>
      </w:r>
      <w:r w:rsidR="004C2E30">
        <w:rPr>
          <w:rFonts w:ascii="Georgia" w:hAnsi="Georgia"/>
        </w:rPr>
        <w:t>-2014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Boa</w:t>
      </w:r>
      <w:r w:rsidR="00CF1D32">
        <w:rPr>
          <w:rFonts w:ascii="Georgia" w:hAnsi="Georgia"/>
        </w:rPr>
        <w:t xml:space="preserve">rd Member-at-Large, </w:t>
      </w:r>
      <w:r w:rsidR="007642C0">
        <w:rPr>
          <w:rFonts w:ascii="Georgia" w:hAnsi="Georgia"/>
        </w:rPr>
        <w:t>American</w:t>
      </w:r>
      <w:r w:rsidR="00CF1D32">
        <w:rPr>
          <w:rFonts w:ascii="Georgia" w:hAnsi="Georgia"/>
        </w:rPr>
        <w:t xml:space="preserve"> Soc</w:t>
      </w:r>
      <w:r w:rsidR="007642C0">
        <w:rPr>
          <w:rFonts w:ascii="Georgia" w:hAnsi="Georgia"/>
        </w:rPr>
        <w:t>iety</w:t>
      </w:r>
      <w:r w:rsidR="00CF1D32">
        <w:rPr>
          <w:rFonts w:ascii="Georgia" w:hAnsi="Georgia"/>
        </w:rPr>
        <w:t xml:space="preserve"> f</w:t>
      </w:r>
      <w:r w:rsidR="007642C0">
        <w:rPr>
          <w:rFonts w:ascii="Georgia" w:hAnsi="Georgia"/>
        </w:rPr>
        <w:t>or Aesthetic Plastic Surgery</w:t>
      </w:r>
      <w:r>
        <w:rPr>
          <w:rFonts w:ascii="Georgia" w:hAnsi="Georgia"/>
        </w:rPr>
        <w:t>, 2007-</w:t>
      </w:r>
      <w:r w:rsidR="009D394A">
        <w:rPr>
          <w:rFonts w:ascii="Georgia" w:hAnsi="Georgia"/>
        </w:rPr>
        <w:t>2011</w:t>
      </w:r>
    </w:p>
    <w:p w:rsidR="00966841" w:rsidRDefault="007642C0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Parliamentarian, American</w:t>
      </w:r>
      <w:r w:rsidR="009D394A">
        <w:rPr>
          <w:rFonts w:ascii="Georgia" w:hAnsi="Georgia"/>
        </w:rPr>
        <w:t xml:space="preserve"> Society f</w:t>
      </w:r>
      <w:r w:rsidR="00966841">
        <w:rPr>
          <w:rFonts w:ascii="Georgia" w:hAnsi="Georgia"/>
        </w:rPr>
        <w:t>or Aesthetic Plastic Surgery, 2006-2007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Trustee, Northeastern Society of Plastic Surgeons, 2004-2007</w:t>
      </w:r>
    </w:p>
    <w:p w:rsidR="00966841" w:rsidRDefault="00966841" w:rsidP="00553FCC">
      <w:pPr>
        <w:pStyle w:val="Heading1"/>
        <w:ind w:left="0"/>
        <w:rPr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u w:val="none"/>
        </w:rPr>
        <w:t>President, Northeastern Society of Plastic Surgeons, 2003-2004</w:t>
      </w:r>
    </w:p>
    <w:p w:rsidR="00966841" w:rsidRDefault="00966841" w:rsidP="00553FC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Vice President/President-Elect, Northeastern Society of Plastic Surgeons, 2002-2003</w:t>
      </w:r>
    </w:p>
    <w:p w:rsidR="00966841" w:rsidRDefault="00966841" w:rsidP="00553FC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Board Member-At-Large, Northeastern Society of Plastic Surgeons, 2001-2003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American Board of Plastic Surgery, Senior Examiner, 2002-Present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Parliamentarian, Northeastern Society of Plastic Surgeons, 2000-2001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American Board of Plastic Surgery, Guest Examiner, 1997-2001</w:t>
      </w:r>
    </w:p>
    <w:p w:rsidR="00966841" w:rsidRDefault="00966841" w:rsidP="00553FC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Program Chairman, Northeastern Society of Plastic Surgeons, September 2000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President, Forum for Academic Plastic Surgery, 1996-1997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</w:p>
    <w:p w:rsidR="00553FCC" w:rsidRPr="00503466" w:rsidRDefault="00553FCC" w:rsidP="00553FCC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Editorial and Advisory Boards:</w:t>
      </w:r>
    </w:p>
    <w:p w:rsidR="00553FCC" w:rsidRDefault="00553FCC" w:rsidP="00553FCC">
      <w:pPr>
        <w:tabs>
          <w:tab w:val="left" w:pos="1440"/>
          <w:tab w:val="left" w:pos="4320"/>
        </w:tabs>
        <w:rPr>
          <w:rFonts w:ascii="Georgia" w:hAnsi="Georgia"/>
        </w:rPr>
      </w:pPr>
    </w:p>
    <w:p w:rsidR="00BE7207" w:rsidRDefault="00BE7207" w:rsidP="00553FCC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Associate Editor, Aesthetic Surgery Journal, 2018-Present</w:t>
      </w:r>
    </w:p>
    <w:p w:rsidR="00553FCC" w:rsidRDefault="00553FCC" w:rsidP="00553FCC">
      <w:pPr>
        <w:pStyle w:val="BodyText"/>
        <w:rPr>
          <w:b w:val="0"/>
          <w:bCs w:val="0"/>
        </w:rPr>
      </w:pPr>
      <w:r>
        <w:rPr>
          <w:b w:val="0"/>
          <w:bCs w:val="0"/>
        </w:rPr>
        <w:t>Section Editor, Journal of Plastic and Reconstructive Surgery, 2005-</w:t>
      </w:r>
      <w:r w:rsidR="00B62BBC">
        <w:rPr>
          <w:b w:val="0"/>
          <w:bCs w:val="0"/>
        </w:rPr>
        <w:t>2013</w:t>
      </w:r>
    </w:p>
    <w:p w:rsidR="00553FCC" w:rsidRDefault="00553FCC" w:rsidP="00553FCC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Associate Editor, Journal of Plastic and R</w:t>
      </w:r>
      <w:r w:rsidR="00EF48FE">
        <w:rPr>
          <w:rFonts w:ascii="Georgia" w:hAnsi="Georgia"/>
        </w:rPr>
        <w:t>econstructive Surgery, 2002-2005</w:t>
      </w:r>
    </w:p>
    <w:p w:rsidR="00553FCC" w:rsidRDefault="00493A32" w:rsidP="00553FCC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Associate Editor, </w:t>
      </w:r>
      <w:r w:rsidR="00553FCC">
        <w:rPr>
          <w:rFonts w:ascii="Georgia" w:hAnsi="Georgia"/>
        </w:rPr>
        <w:t>Journal of Cranio-Maxillofacial Trauma</w:t>
      </w:r>
      <w:r w:rsidR="00F60E3C">
        <w:rPr>
          <w:rFonts w:ascii="Georgia" w:hAnsi="Georgia"/>
        </w:rPr>
        <w:t>, 1995</w:t>
      </w:r>
      <w:r w:rsidR="00553FCC">
        <w:rPr>
          <w:rFonts w:ascii="Georgia" w:hAnsi="Georgia"/>
        </w:rPr>
        <w:t>-2001</w:t>
      </w:r>
    </w:p>
    <w:p w:rsidR="00553FCC" w:rsidRDefault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53FCC" w:rsidRDefault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80CF4" w:rsidRDefault="00F80CF4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F80CF4" w:rsidRDefault="00F80CF4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F80CF4" w:rsidRDefault="00F80CF4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966841" w:rsidRPr="00503466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lastRenderedPageBreak/>
        <w:t>Hospital Appointments: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767510" w:rsidRDefault="00966841">
      <w:pPr>
        <w:tabs>
          <w:tab w:val="left" w:pos="720"/>
          <w:tab w:val="left" w:pos="1440"/>
          <w:tab w:val="left" w:pos="4320"/>
        </w:tabs>
        <w:ind w:right="-1340"/>
        <w:rPr>
          <w:rFonts w:ascii="Georgia" w:hAnsi="Georgia"/>
        </w:rPr>
      </w:pPr>
      <w:r>
        <w:rPr>
          <w:rFonts w:ascii="Georgia" w:hAnsi="Georgia"/>
        </w:rPr>
        <w:t xml:space="preserve">Attending Surgeon, </w:t>
      </w:r>
      <w:r w:rsidR="00767510">
        <w:rPr>
          <w:rFonts w:ascii="Georgia" w:hAnsi="Georgia"/>
        </w:rPr>
        <w:t>Lenox Hill Hospital</w:t>
      </w:r>
    </w:p>
    <w:p w:rsidR="00F80CF4" w:rsidRDefault="00767510" w:rsidP="00F80CF4">
      <w:pPr>
        <w:tabs>
          <w:tab w:val="left" w:pos="720"/>
          <w:tab w:val="left" w:pos="1440"/>
          <w:tab w:val="left" w:pos="4320"/>
        </w:tabs>
        <w:ind w:right="-1340"/>
        <w:rPr>
          <w:rFonts w:ascii="Georgia" w:hAnsi="Georgia"/>
        </w:rPr>
      </w:pPr>
      <w:r>
        <w:rPr>
          <w:rFonts w:ascii="Georgia" w:hAnsi="Georgia"/>
        </w:rPr>
        <w:t xml:space="preserve">Attending Surgeon, </w:t>
      </w:r>
      <w:r w:rsidR="00966841">
        <w:rPr>
          <w:rFonts w:ascii="Georgia" w:hAnsi="Georgia"/>
        </w:rPr>
        <w:t>Manhattan Eye, Ear and Throat Hospital</w:t>
      </w:r>
    </w:p>
    <w:p w:rsidR="00966841" w:rsidRDefault="00966841" w:rsidP="00F80CF4">
      <w:pPr>
        <w:tabs>
          <w:tab w:val="left" w:pos="720"/>
          <w:tab w:val="left" w:pos="1440"/>
          <w:tab w:val="left" w:pos="4320"/>
        </w:tabs>
        <w:ind w:right="-1340"/>
        <w:rPr>
          <w:rFonts w:ascii="Georgia" w:hAnsi="Georgia"/>
        </w:rPr>
      </w:pPr>
      <w:r>
        <w:rPr>
          <w:rFonts w:ascii="Georgia" w:hAnsi="Georgia"/>
        </w:rPr>
        <w:tab/>
      </w:r>
    </w:p>
    <w:p w:rsidR="00966841" w:rsidRDefault="00966841">
      <w:pPr>
        <w:tabs>
          <w:tab w:val="left" w:pos="144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Professional Committees:</w:t>
      </w:r>
    </w:p>
    <w:p w:rsidR="00966841" w:rsidRDefault="00966841">
      <w:pPr>
        <w:tabs>
          <w:tab w:val="left" w:pos="1440"/>
          <w:tab w:val="left" w:pos="4320"/>
        </w:tabs>
        <w:rPr>
          <w:rFonts w:ascii="Georgia" w:hAnsi="Georgia"/>
        </w:rPr>
      </w:pPr>
    </w:p>
    <w:p w:rsidR="00E207D9" w:rsidRDefault="00E207D9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Financial and Investment Committee, Amer Soc for Aesthetic Plast Surgery, 2016-Present</w:t>
      </w:r>
    </w:p>
    <w:p w:rsidR="00080E82" w:rsidRDefault="00080E8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Chair, Ethics Committee, American Assoc</w:t>
      </w:r>
      <w:r w:rsidR="007642C0">
        <w:rPr>
          <w:rFonts w:ascii="Georgia" w:hAnsi="Georgia"/>
        </w:rPr>
        <w:t>iation</w:t>
      </w:r>
      <w:r>
        <w:rPr>
          <w:rFonts w:ascii="Georgia" w:hAnsi="Georgia"/>
        </w:rPr>
        <w:t xml:space="preserve"> of Plastic Surgeons, 2015-2016</w:t>
      </w:r>
    </w:p>
    <w:p w:rsidR="00212FB4" w:rsidRDefault="00212FB4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Academic </w:t>
      </w:r>
      <w:r w:rsidR="007642C0">
        <w:rPr>
          <w:rFonts w:ascii="Georgia" w:hAnsi="Georgia"/>
        </w:rPr>
        <w:t>Affairs Council, American Society of Plastic Surgeons</w:t>
      </w:r>
      <w:r>
        <w:rPr>
          <w:rFonts w:ascii="Georgia" w:hAnsi="Georgia"/>
        </w:rPr>
        <w:t>, 2013-2015</w:t>
      </w:r>
    </w:p>
    <w:p w:rsidR="00997902" w:rsidRDefault="0099790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Chair, Teaching Cours</w:t>
      </w:r>
      <w:r w:rsidR="009D394A">
        <w:rPr>
          <w:rFonts w:ascii="Georgia" w:hAnsi="Georgia"/>
        </w:rPr>
        <w:t>e Committee, A</w:t>
      </w:r>
      <w:r w:rsidR="007642C0">
        <w:rPr>
          <w:rFonts w:ascii="Georgia" w:hAnsi="Georgia"/>
        </w:rPr>
        <w:t>mer Soc for Aesthetic Plastic Surgery</w:t>
      </w:r>
      <w:r w:rsidR="009D394A">
        <w:rPr>
          <w:rFonts w:ascii="Georgia" w:hAnsi="Georgia"/>
        </w:rPr>
        <w:t>, 2010-2011</w:t>
      </w:r>
    </w:p>
    <w:p w:rsidR="00997902" w:rsidRDefault="0099790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Chair, Clinical Symposi</w:t>
      </w:r>
      <w:r w:rsidR="007642C0">
        <w:rPr>
          <w:rFonts w:ascii="Georgia" w:hAnsi="Georgia"/>
        </w:rPr>
        <w:t>um Committee, American Society of Plastic Surgeons</w:t>
      </w:r>
      <w:r w:rsidR="009D394A">
        <w:rPr>
          <w:rFonts w:ascii="Georgia" w:hAnsi="Georgia"/>
        </w:rPr>
        <w:t>, 2010-2011</w:t>
      </w:r>
    </w:p>
    <w:p w:rsidR="00997902" w:rsidRDefault="0099790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Chair, C0-Sponsored Symposia Com</w:t>
      </w:r>
      <w:r w:rsidR="00212FB4">
        <w:rPr>
          <w:rFonts w:ascii="Georgia" w:hAnsi="Georgia"/>
        </w:rPr>
        <w:t>mittee, ASPS/ASAPS, 2010-11</w:t>
      </w:r>
    </w:p>
    <w:p w:rsidR="00997902" w:rsidRDefault="0099790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Chair, ASAPS Public Education Committee, 2008-2010</w:t>
      </w:r>
    </w:p>
    <w:p w:rsidR="00997902" w:rsidRDefault="00613526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Judi</w:t>
      </w:r>
      <w:r w:rsidR="00212FB4">
        <w:rPr>
          <w:rFonts w:ascii="Georgia" w:hAnsi="Georgia"/>
        </w:rPr>
        <w:t>cial Council, ASPS, 2009-2012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Fellowship Revie</w:t>
      </w:r>
      <w:r w:rsidR="00212FB4">
        <w:rPr>
          <w:rFonts w:ascii="Georgia" w:hAnsi="Georgia"/>
        </w:rPr>
        <w:t>w Committee, ASAPS, 2009-2011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Blog S</w:t>
      </w:r>
      <w:r w:rsidR="00212FB4">
        <w:rPr>
          <w:rFonts w:ascii="Georgia" w:hAnsi="Georgia"/>
        </w:rPr>
        <w:t>ubcommittee, ASAPS, 2009-2010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Distance Learning Committee</w:t>
      </w:r>
      <w:r w:rsidR="00F60E3C">
        <w:rPr>
          <w:rFonts w:ascii="Georgia" w:hAnsi="Georgia"/>
        </w:rPr>
        <w:t>, ASAPS, 2010</w:t>
      </w:r>
      <w:r>
        <w:rPr>
          <w:rFonts w:ascii="Georgia" w:hAnsi="Georgia"/>
        </w:rPr>
        <w:t>-2011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Continuing Medical Education Committee,</w:t>
      </w:r>
      <w:r w:rsidR="00212FB4">
        <w:rPr>
          <w:rFonts w:ascii="Georgia" w:hAnsi="Georgia"/>
        </w:rPr>
        <w:t xml:space="preserve"> ASAPS, 2009-2011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C0-Sponsored Symposia Committee, ASPS/ASAPS, 2008-2009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Annual Meeting Program Committee, ASPS, 2009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Membership Comm</w:t>
      </w:r>
      <w:r w:rsidR="00997902">
        <w:rPr>
          <w:rFonts w:ascii="Georgia" w:hAnsi="Georgia"/>
        </w:rPr>
        <w:t>ittee</w:t>
      </w:r>
      <w:r>
        <w:rPr>
          <w:rFonts w:ascii="Georgia" w:hAnsi="Georgia"/>
        </w:rPr>
        <w:t xml:space="preserve">, Co-Chair, </w:t>
      </w:r>
      <w:r w:rsidR="00997902">
        <w:rPr>
          <w:rFonts w:ascii="Georgia" w:hAnsi="Georgia"/>
        </w:rPr>
        <w:t>ASAPS</w:t>
      </w:r>
      <w:r w:rsidR="00212FB4">
        <w:rPr>
          <w:rFonts w:ascii="Georgia" w:hAnsi="Georgia"/>
        </w:rPr>
        <w:t>, ’07-‘11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Annual Meeting Program Comm, </w:t>
      </w:r>
      <w:r w:rsidR="00997902">
        <w:rPr>
          <w:rFonts w:ascii="Georgia" w:hAnsi="Georgia"/>
        </w:rPr>
        <w:t>ASAPS</w:t>
      </w:r>
      <w:r w:rsidR="00212FB4">
        <w:rPr>
          <w:rFonts w:ascii="Georgia" w:hAnsi="Georgia"/>
        </w:rPr>
        <w:t>, ’05-‘10</w:t>
      </w:r>
    </w:p>
    <w:p w:rsidR="003C6184" w:rsidRDefault="00F60E3C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Public Educat</w:t>
      </w:r>
      <w:r w:rsidR="00966841">
        <w:rPr>
          <w:rFonts w:ascii="Georgia" w:hAnsi="Georgia"/>
        </w:rPr>
        <w:t xml:space="preserve">. Comm., Co-chair, </w:t>
      </w:r>
      <w:r w:rsidR="003C6184">
        <w:rPr>
          <w:rFonts w:ascii="Georgia" w:hAnsi="Georgia"/>
        </w:rPr>
        <w:t>ASAPS</w:t>
      </w:r>
      <w:r w:rsidR="00966841">
        <w:rPr>
          <w:rFonts w:ascii="Georgia" w:hAnsi="Georgia"/>
        </w:rPr>
        <w:t xml:space="preserve">, ’06-2010 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ASPS, Task Force on Maintenance of Certification, ’05-‘07</w:t>
      </w:r>
    </w:p>
    <w:p w:rsidR="00997902" w:rsidRDefault="00997902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ABPS</w:t>
      </w:r>
      <w:r w:rsidR="00966841">
        <w:rPr>
          <w:rFonts w:ascii="Georgia" w:hAnsi="Georgia"/>
        </w:rPr>
        <w:t xml:space="preserve"> Advisory Council, Cosmetic Surgery, </w:t>
      </w:r>
      <w:r>
        <w:rPr>
          <w:rFonts w:ascii="Georgia" w:hAnsi="Georgia"/>
        </w:rPr>
        <w:t>‘</w:t>
      </w:r>
      <w:r w:rsidR="00212FB4">
        <w:rPr>
          <w:rFonts w:ascii="Georgia" w:hAnsi="Georgia"/>
        </w:rPr>
        <w:t>05-‘07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Symposium Committee, </w:t>
      </w:r>
      <w:r w:rsidR="003C6184">
        <w:rPr>
          <w:rFonts w:ascii="Georgia" w:hAnsi="Georgia"/>
        </w:rPr>
        <w:t>PSEF</w:t>
      </w:r>
      <w:r w:rsidR="00212FB4">
        <w:rPr>
          <w:rFonts w:ascii="Georgia" w:hAnsi="Georgia"/>
        </w:rPr>
        <w:t>, 2003-05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Symposium Committee, </w:t>
      </w:r>
      <w:r w:rsidR="003C6184">
        <w:rPr>
          <w:rFonts w:ascii="Georgia" w:hAnsi="Georgia"/>
        </w:rPr>
        <w:t>ASAPS</w:t>
      </w:r>
      <w:r>
        <w:rPr>
          <w:rFonts w:ascii="Georgia" w:hAnsi="Georgia"/>
        </w:rPr>
        <w:t>, 1996-2000</w:t>
      </w:r>
    </w:p>
    <w:p w:rsidR="00997902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New Technology Committee, </w:t>
      </w:r>
      <w:r w:rsidR="003C6184">
        <w:rPr>
          <w:rFonts w:ascii="Georgia" w:hAnsi="Georgia"/>
        </w:rPr>
        <w:t>ASAPS</w:t>
      </w:r>
      <w:r>
        <w:rPr>
          <w:rFonts w:ascii="Georgia" w:hAnsi="Georgia"/>
        </w:rPr>
        <w:t>, 1996-1998</w:t>
      </w:r>
    </w:p>
    <w:p w:rsidR="00F60E3C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Nominating Committee, American Society of Maxillofacial Surgeons, 1996</w:t>
      </w:r>
    </w:p>
    <w:p w:rsidR="00F60E3C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Young Plastic Surgeons Committee, Amer Soc Plastic Surgeons, 1991-1995</w:t>
      </w:r>
    </w:p>
    <w:p w:rsidR="00966841" w:rsidRDefault="00966841" w:rsidP="00997902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Instructional Course Committee, Plas</w:t>
      </w:r>
      <w:r w:rsidR="00532ED8">
        <w:rPr>
          <w:rFonts w:ascii="Georgia" w:hAnsi="Georgia"/>
        </w:rPr>
        <w:t>tic</w:t>
      </w:r>
      <w:r>
        <w:rPr>
          <w:rFonts w:ascii="Georgia" w:hAnsi="Georgia"/>
        </w:rPr>
        <w:t xml:space="preserve"> Surgery Educational Found., 1991-1995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Pr="00503466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Professional Associations: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Association of Plastic Surgeons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Cleft Palate Association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American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College</w:t>
          </w:r>
        </w:smartTag>
      </w:smartTag>
      <w:r>
        <w:rPr>
          <w:rFonts w:ascii="Georgia" w:hAnsi="Georgia"/>
        </w:rPr>
        <w:t xml:space="preserve"> of Surgeons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Society for Aesthetic Plastic Surgery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Society of Craniofacial Surgery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Society of Maxillofacial Surgeons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American Society of Plastic Surgeons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International Society for Craniomaxillofacial Surgeons</w:t>
      </w:r>
    </w:p>
    <w:p w:rsidR="00553FCC" w:rsidRDefault="00966841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Northeas</w:t>
      </w:r>
      <w:r w:rsidR="00553FCC">
        <w:rPr>
          <w:rFonts w:ascii="Georgia" w:hAnsi="Georgia"/>
        </w:rPr>
        <w:t>tern Society of Plastic Surgeons</w:t>
      </w:r>
    </w:p>
    <w:p w:rsidR="00FC0CE6" w:rsidRDefault="00FC0CE6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International Society for Auricular Reconstruction</w:t>
      </w:r>
    </w:p>
    <w:p w:rsidR="0054450A" w:rsidRDefault="0054450A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EF48FE" w:rsidRDefault="00EF48FE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966841" w:rsidRDefault="00966841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Hospital Committees:</w:t>
      </w:r>
    </w:p>
    <w:p w:rsidR="00767510" w:rsidRPr="00503466" w:rsidRDefault="00767510" w:rsidP="00553FCC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966841" w:rsidRDefault="00767510">
      <w:pPr>
        <w:tabs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Medical Board, Lenox Hill Hospital, 2014-Present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Board of Surgeon Directors, Manhattan Eye &amp; Ear Hospital, 2000-2003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Institutional Review Board, Manhattan Eye &amp; Ear Hospital, 2000-2003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Curriculum Committee,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N.Y.U.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School</w:t>
          </w:r>
        </w:smartTag>
      </w:smartTag>
      <w:r>
        <w:rPr>
          <w:rFonts w:ascii="Georgia" w:hAnsi="Georgia"/>
        </w:rPr>
        <w:t xml:space="preserve"> of Medicine, 2002</w:t>
      </w:r>
    </w:p>
    <w:p w:rsidR="00966841" w:rsidRDefault="00966841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 xml:space="preserve">LCME Faculty Committee,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N.Y.U.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School</w:t>
          </w:r>
        </w:smartTag>
      </w:smartTag>
      <w:r>
        <w:rPr>
          <w:rFonts w:ascii="Georgia" w:hAnsi="Georgia"/>
        </w:rPr>
        <w:t xml:space="preserve"> of Medicine, 1999</w:t>
      </w:r>
    </w:p>
    <w:p w:rsidR="00966841" w:rsidRDefault="00966841" w:rsidP="00553FC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Quality Assurance Committee, Manhattan Eye &amp; Ear Hospital, 1998-1999</w:t>
      </w:r>
    </w:p>
    <w:p w:rsidR="00966841" w:rsidRDefault="00966841" w:rsidP="00553FCC">
      <w:pPr>
        <w:tabs>
          <w:tab w:val="left" w:pos="720"/>
          <w:tab w:val="left" w:pos="4320"/>
        </w:tabs>
        <w:ind w:right="-450"/>
        <w:rPr>
          <w:rFonts w:ascii="Georgia" w:hAnsi="Georgia"/>
        </w:rPr>
      </w:pPr>
      <w:r>
        <w:rPr>
          <w:rFonts w:ascii="Georgia" w:hAnsi="Georgia"/>
        </w:rPr>
        <w:t>Credentials Committee, Manhattan Eye &amp; Ear Hospital, 1998-1999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Executive Committee, N.Y.U. Association of Attending MD's, 1995-1998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Bellevue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Hospital</w:t>
          </w:r>
        </w:smartTag>
      </w:smartTag>
      <w:r>
        <w:rPr>
          <w:rFonts w:ascii="Georgia" w:hAnsi="Georgia"/>
        </w:rPr>
        <w:t xml:space="preserve"> Operating Room Committee, 1993-1998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N.Y.U. Operating Room Committee, 1990-1998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N.Y.U. Surgical House Staff Committee, 1989-1997</w:t>
      </w:r>
    </w:p>
    <w:p w:rsidR="00966841" w:rsidRDefault="00966841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Executive Committee of N.Y.U. Medical Board, 1994-1996</w:t>
      </w:r>
    </w:p>
    <w:p w:rsidR="00503466" w:rsidRDefault="00503466">
      <w:pPr>
        <w:tabs>
          <w:tab w:val="left" w:pos="720"/>
          <w:tab w:val="left" w:pos="4320"/>
        </w:tabs>
        <w:rPr>
          <w:rFonts w:ascii="Georgia" w:hAnsi="Georgia"/>
        </w:rPr>
      </w:pPr>
    </w:p>
    <w:p w:rsidR="00503466" w:rsidRDefault="00503466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Pr="00503466" w:rsidRDefault="00C0460B" w:rsidP="00C0460B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Other Work Experience:</w:t>
      </w:r>
    </w:p>
    <w:p w:rsidR="00C0460B" w:rsidRDefault="00C0460B" w:rsidP="00C0460B">
      <w:pPr>
        <w:tabs>
          <w:tab w:val="left" w:pos="1440"/>
          <w:tab w:val="left" w:pos="4320"/>
        </w:tabs>
        <w:rPr>
          <w:rFonts w:ascii="Georgia" w:hAnsi="Georgia"/>
        </w:rPr>
      </w:pP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Peace Corps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Volunteer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Ghana</w:t>
          </w:r>
        </w:smartTag>
      </w:smartTag>
      <w:r>
        <w:rPr>
          <w:rFonts w:ascii="Georgia" w:hAnsi="Georgia"/>
        </w:rPr>
        <w:t>, West Africa, 1974-1976</w:t>
      </w:r>
    </w:p>
    <w:p w:rsidR="00697065" w:rsidRDefault="00697065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697065" w:rsidRDefault="00697065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Pr="00503466" w:rsidRDefault="00C0460B" w:rsidP="00C0460B">
      <w:pPr>
        <w:tabs>
          <w:tab w:val="left" w:pos="72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School/Residency Honors: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Captain, Yale Freshman Baseball Team, 1971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Magna Cum Laude,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Yale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College</w:t>
          </w:r>
        </w:smartTag>
      </w:smartTag>
      <w:r>
        <w:rPr>
          <w:rFonts w:ascii="Georgia" w:hAnsi="Georgia"/>
        </w:rPr>
        <w:t>, 1974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Alpha Omega Alpha, UCLA, 1980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Executive Chief Resident, Institute of Reconstructive Plastic Surgery, 1987-1988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Pr="00503466" w:rsidRDefault="00C0460B" w:rsidP="00C0460B">
      <w:pPr>
        <w:tabs>
          <w:tab w:val="left" w:pos="72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Clubs: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The River Club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Lawrence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Beach</w:t>
          </w:r>
        </w:smartTag>
      </w:smartTag>
      <w:r>
        <w:rPr>
          <w:rFonts w:ascii="Georgia" w:hAnsi="Georgia"/>
        </w:rPr>
        <w:t xml:space="preserve"> Club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Rockaway Hunting Club</w:t>
      </w:r>
    </w:p>
    <w:p w:rsidR="00C0460B" w:rsidRDefault="00C0460B" w:rsidP="00C0460B">
      <w:pPr>
        <w:tabs>
          <w:tab w:val="left" w:pos="720"/>
          <w:tab w:val="left" w:pos="4320"/>
        </w:tabs>
        <w:rPr>
          <w:rFonts w:ascii="Georgia" w:hAnsi="Georgia"/>
        </w:rPr>
      </w:pPr>
      <w:smartTag w:uri="urn:schemas-microsoft-com:office:smarttags" w:element="place">
        <w:r>
          <w:rPr>
            <w:rFonts w:ascii="Georgia" w:hAnsi="Georgia"/>
          </w:rPr>
          <w:t>South Conway</w:t>
        </w:r>
      </w:smartTag>
      <w:r>
        <w:rPr>
          <w:rFonts w:ascii="Georgia" w:hAnsi="Georgia"/>
        </w:rPr>
        <w:t xml:space="preserve"> Club</w:t>
      </w:r>
    </w:p>
    <w:p w:rsidR="00E207D9" w:rsidRDefault="00E207D9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E207D9" w:rsidRDefault="00E207D9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C0460B" w:rsidRPr="00503466" w:rsidRDefault="00C0460B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Fundraising:</w:t>
      </w:r>
    </w:p>
    <w:p w:rsidR="00C0460B" w:rsidRDefault="00C0460B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004872" w:rsidRDefault="00004872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Yale Class of 1974, 40</w:t>
      </w:r>
      <w:r w:rsidRPr="00004872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Reunion Gift Committee, 2014</w:t>
      </w:r>
    </w:p>
    <w:p w:rsidR="00C0460B" w:rsidRDefault="00C0460B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Yale Class of 1974, 35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</w:t>
      </w:r>
      <w:smartTag w:uri="urn:schemas-microsoft-com:office:smarttags" w:element="place">
        <w:r>
          <w:rPr>
            <w:rFonts w:ascii="Georgia" w:hAnsi="Georgia"/>
          </w:rPr>
          <w:t>Reunion</w:t>
        </w:r>
      </w:smartTag>
      <w:r>
        <w:rPr>
          <w:rFonts w:ascii="Georgia" w:hAnsi="Georgia"/>
        </w:rPr>
        <w:t xml:space="preserve"> Gift Committee, 2009</w:t>
      </w:r>
    </w:p>
    <w:p w:rsidR="00C0460B" w:rsidRDefault="00C0460B" w:rsidP="00C0460B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Yale Class of 1974, 30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</w:t>
      </w:r>
      <w:smartTag w:uri="urn:schemas-microsoft-com:office:smarttags" w:element="place">
        <w:r>
          <w:rPr>
            <w:rFonts w:ascii="Georgia" w:hAnsi="Georgia"/>
          </w:rPr>
          <w:t>Reunion</w:t>
        </w:r>
      </w:smartTag>
      <w:r>
        <w:rPr>
          <w:rFonts w:ascii="Georgia" w:hAnsi="Georgia"/>
        </w:rPr>
        <w:t xml:space="preserve"> Gift Committee, 2004</w:t>
      </w:r>
    </w:p>
    <w:p w:rsidR="00966841" w:rsidRDefault="00C0460B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Yale Class of 1974, 25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Reunion</w:t>
      </w:r>
      <w:r w:rsidR="00503466">
        <w:rPr>
          <w:rFonts w:ascii="Georgia" w:hAnsi="Georgia"/>
        </w:rPr>
        <w:t xml:space="preserve"> Gift Committee, 1999</w:t>
      </w:r>
    </w:p>
    <w:p w:rsidR="00767510" w:rsidRDefault="00767510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EF48FE" w:rsidRDefault="00EF48F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EF48FE" w:rsidRDefault="00EF48F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Awards:</w:t>
      </w:r>
    </w:p>
    <w:p w:rsidR="00EF48FE" w:rsidRPr="00503466" w:rsidRDefault="00EF48F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EF48FE" w:rsidRDefault="00EF48F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Teacher of the Year Award, Northwell Plastic Surgery Residency, 2017-2018</w:t>
      </w:r>
    </w:p>
    <w:p w:rsidR="00EF48FE" w:rsidRDefault="00EF48FE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Best clinical paper at Northeastern Society Meeting, Providence, RI, September 2014, 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“Ear Reduction in Combination with Otoplasty”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 w:rsidP="00503466">
      <w:pPr>
        <w:tabs>
          <w:tab w:val="left" w:pos="720"/>
          <w:tab w:val="left" w:pos="1440"/>
          <w:tab w:val="left" w:pos="4320"/>
          <w:tab w:val="left" w:pos="9360"/>
        </w:tabs>
        <w:rPr>
          <w:rFonts w:ascii="Georgia" w:hAnsi="Georgia"/>
        </w:rPr>
      </w:pPr>
      <w:r>
        <w:rPr>
          <w:rFonts w:ascii="Georgia" w:hAnsi="Georgia"/>
        </w:rPr>
        <w:t>Teacher of the Year Award, Institute of Reconstructive Plastic Surgery, N.Y.U. Medical Center, 1999-2000, 1997-1998, 1993-1994, 2003-2004, 2006-2007, 2007-2008, 2008-2009, 2011-2012</w:t>
      </w:r>
    </w:p>
    <w:p w:rsidR="00EF48FE" w:rsidRDefault="00EF48FE" w:rsidP="00503466">
      <w:pPr>
        <w:tabs>
          <w:tab w:val="left" w:pos="720"/>
          <w:tab w:val="left" w:pos="1440"/>
          <w:tab w:val="left" w:pos="4320"/>
          <w:tab w:val="left" w:pos="9360"/>
        </w:tabs>
        <w:rPr>
          <w:rFonts w:ascii="Georgia" w:hAnsi="Georgia"/>
        </w:rPr>
      </w:pPr>
    </w:p>
    <w:p w:rsidR="00EF48FE" w:rsidRDefault="00EF48FE" w:rsidP="00EF48FE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Best Moderator at ASAPS Annual Meeting, San Diego, CA, May, 2009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503466" w:rsidRDefault="00503466" w:rsidP="00503466">
      <w:pPr>
        <w:pStyle w:val="BodyTextIndent2"/>
        <w:tabs>
          <w:tab w:val="clear" w:pos="360"/>
        </w:tabs>
        <w:ind w:left="0"/>
      </w:pPr>
      <w:r>
        <w:t>First Prize, American Society of Maxillofacial Surgeons Award for best clinical paper of 1992: McCarthy, Schrieber, Karp, Thorne and Grayson; "Lengthening the Human Mandible by Gradual Distraction," Plastic and Reconstructive Surgery, 89(1):1, 1992</w:t>
      </w:r>
    </w:p>
    <w:p w:rsidR="00503466" w:rsidRDefault="00503466" w:rsidP="00503466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 w:rsidP="00503466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First Prize, Annual Competition, </w:t>
      </w:r>
      <w:smartTag w:uri="urn:schemas-microsoft-com:office:smarttags" w:element="State">
        <w:r>
          <w:rPr>
            <w:rFonts w:ascii="Georgia" w:hAnsi="Georgia"/>
          </w:rPr>
          <w:t>New York</w:t>
        </w:r>
      </w:smartTag>
      <w:r>
        <w:rPr>
          <w:rFonts w:ascii="Georgia" w:hAnsi="Georgia"/>
        </w:rPr>
        <w:t xml:space="preserve"> Regional Society of Plastic Surgery; Karp, Thorne and McCarthy; "Bone Lengthening in the Canine Mandible,"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1990</w:t>
      </w:r>
    </w:p>
    <w:p w:rsidR="00503466" w:rsidRDefault="00503466" w:rsidP="00503466">
      <w:pPr>
        <w:tabs>
          <w:tab w:val="left" w:pos="720"/>
          <w:tab w:val="left" w:pos="4320"/>
        </w:tabs>
        <w:rPr>
          <w:rFonts w:ascii="Georgia" w:hAnsi="Georgia"/>
        </w:rPr>
      </w:pPr>
    </w:p>
    <w:p w:rsidR="00503466" w:rsidRDefault="00503466" w:rsidP="00251460">
      <w:pPr>
        <w:tabs>
          <w:tab w:val="left" w:pos="72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First Prize, American Society of Maxillofacial Surgeons Award for best paper of 1990: McCarthy, Karp, LaTrenta and Thorne; "The Effect of Early Fronto-Orbital Advancement on Frontal Sinus Development and Forehead Esthetics," Plastic and Reconstructive Surgery, 86(6):1078, 1990</w:t>
      </w:r>
    </w:p>
    <w:p w:rsidR="00503466" w:rsidRDefault="00503466" w:rsidP="00503466">
      <w:pPr>
        <w:tabs>
          <w:tab w:val="left" w:pos="720"/>
          <w:tab w:val="left" w:pos="4320"/>
        </w:tabs>
        <w:ind w:left="720"/>
        <w:rPr>
          <w:rFonts w:ascii="Georgia" w:hAnsi="Georgia"/>
        </w:rPr>
      </w:pPr>
    </w:p>
    <w:p w:rsidR="00503466" w:rsidRP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Meetings organized/ Meeting programs chaired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55F2E" w:rsidRDefault="00555F2E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ASAPS Face and Rhinoplasty Symposium, Las Vegas, Jan 2019</w:t>
      </w:r>
    </w:p>
    <w:p w:rsidR="00171205" w:rsidRDefault="00171205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Chair, ASAPS/ASERF Strategic Planning, Sun Valley, ID, Sept 2018</w:t>
      </w:r>
    </w:p>
    <w:p w:rsidR="00251460" w:rsidRDefault="00251460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Chair, ASAPS Aesthetic Face and Rhinoplasty Symposium, Las Vegas, Jan 2018</w:t>
      </w:r>
    </w:p>
    <w:p w:rsidR="00251460" w:rsidRDefault="00251460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Super Tuesday Aesthetic Surgery Program, ASPS, Orlando, Oct 2017</w:t>
      </w:r>
    </w:p>
    <w:p w:rsidR="00CB01CC" w:rsidRDefault="00CB01CC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Chair, ASAPS Aesthetic Face and Rhinoplasty Symposium, Las Vegas, Jan 2017</w:t>
      </w:r>
    </w:p>
    <w:p w:rsidR="00F3788E" w:rsidRDefault="00F3788E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Super Tuesday Aesthetic Surgery Program, ASPS, LA, 2016</w:t>
      </w:r>
    </w:p>
    <w:p w:rsidR="00396F3F" w:rsidRDefault="00396F3F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ASAPS Aesthetic Surgery of the Face, Las Vegas, Jan 2016</w:t>
      </w:r>
    </w:p>
    <w:p w:rsidR="00767510" w:rsidRDefault="00767510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Annual Meeting, ASAPS, Montreal, May 2015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2</w:t>
      </w:r>
      <w:r w:rsidRPr="00553FCC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International iConference Plastic Surgery, Madrid, 3-2011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NESPS 3</w:t>
      </w:r>
      <w:r>
        <w:rPr>
          <w:rFonts w:ascii="Georgia" w:hAnsi="Georgia"/>
          <w:vertAlign w:val="superscript"/>
        </w:rPr>
        <w:t>rd</w:t>
      </w:r>
      <w:r>
        <w:rPr>
          <w:rFonts w:ascii="Georgia" w:hAnsi="Georgia"/>
        </w:rPr>
        <w:t xml:space="preserve"> Ann Workshop, “Rhinoplasty/Nasal Recon, 3-09Program Co-Chair, NESPS 2</w:t>
      </w:r>
      <w:r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Annual Workshop, “Mastopexy,” NY, March 2008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Chairman, New Horizons Symposium, Rancho Mirage, CA, Jan 2008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NESPS 1</w:t>
      </w:r>
      <w:r>
        <w:rPr>
          <w:rFonts w:ascii="Georgia" w:hAnsi="Georgia"/>
          <w:vertAlign w:val="superscript"/>
        </w:rPr>
        <w:t>st</w:t>
      </w:r>
      <w:r>
        <w:rPr>
          <w:rFonts w:ascii="Georgia" w:hAnsi="Georgia"/>
        </w:rPr>
        <w:t xml:space="preserve"> Annual Workshop, “Lower Eyelids,” NY, March 2007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Chairman, New Horizons Symposium, Indian Wells, CA, Jan 2007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New Horizons Symposium, Indian Wells CA, Jan 2006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Program Co-Chair,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Calif</w:t>
          </w:r>
        </w:smartTag>
      </w:smartTag>
      <w:r>
        <w:rPr>
          <w:rFonts w:ascii="Georgia" w:hAnsi="Georgia"/>
        </w:rPr>
        <w:t xml:space="preserve"> Soc of Plastic Surgeons, “Threads,” Indian Wells, Jan 2006.</w:t>
      </w:r>
    </w:p>
    <w:p w:rsidR="00503466" w:rsidRDefault="00503466" w:rsidP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Co-Chair, New Horizons Symposium, “Indian Wells CA, Jan 2005</w:t>
      </w:r>
    </w:p>
    <w:p w:rsidR="00251460" w:rsidRDefault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Program Chairman, NE Society of Plastic Surgeons, Montreal, Sept 2000</w:t>
      </w:r>
    </w:p>
    <w:p w:rsidR="000C7496" w:rsidRDefault="000C749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0C7496" w:rsidRDefault="000C749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EF48FE" w:rsidRDefault="00EF48F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  <w:r w:rsidRPr="00503466">
        <w:rPr>
          <w:rFonts w:ascii="Georgia" w:hAnsi="Georgia"/>
          <w:b/>
        </w:rPr>
        <w:t>Visiting Professorships/Special Invitations:</w:t>
      </w:r>
    </w:p>
    <w:p w:rsid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B647A3" w:rsidRDefault="00B647A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Invited Webinar presenter, “Otoplasty”, American Society of Maxillofacial Surgeons Webinar, July 2018</w:t>
      </w:r>
    </w:p>
    <w:p w:rsidR="00B647A3" w:rsidRDefault="00B647A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251460" w:rsidRDefault="0025146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Invited video presentation, “Subcutaneous lateral browlift via zigzag hairline incision,” The Cutting Edge Symposium, New York, NY, Dec 2017</w:t>
      </w:r>
    </w:p>
    <w:p w:rsidR="00251460" w:rsidRDefault="0025146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96CF3" w:rsidRP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8C633F">
        <w:rPr>
          <w:rFonts w:ascii="Georgia" w:hAnsi="Georgia"/>
        </w:rPr>
        <w:t>Grand rounds presentation, “</w:t>
      </w:r>
      <w:r>
        <w:rPr>
          <w:rFonts w:ascii="Georgia" w:hAnsi="Georgia"/>
        </w:rPr>
        <w:t>Auricular reconstruction; my</w:t>
      </w:r>
      <w:r w:rsidRPr="008C633F">
        <w:rPr>
          <w:rFonts w:ascii="Georgia" w:hAnsi="Georgia"/>
        </w:rPr>
        <w:t xml:space="preserve"> 30 year experience,” Mt. Sinai Department of Otolaryngology, </w:t>
      </w:r>
      <w:r>
        <w:rPr>
          <w:rFonts w:ascii="Georgia" w:hAnsi="Georgia"/>
        </w:rPr>
        <w:t xml:space="preserve">New York, </w:t>
      </w:r>
      <w:r w:rsidRPr="008C633F">
        <w:rPr>
          <w:rFonts w:ascii="Georgia" w:hAnsi="Georgia"/>
        </w:rPr>
        <w:t>Jan 2017</w:t>
      </w:r>
    </w:p>
    <w:p w:rsidR="00F96CF3" w:rsidRDefault="00F96CF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F96CF3" w:rsidRDefault="00F96CF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Invited video presentation, “High, extended SMAS Facelift technique,” The Cutting Edge S</w:t>
      </w:r>
      <w:r w:rsidR="00251460">
        <w:rPr>
          <w:rFonts w:ascii="Georgia" w:hAnsi="Georgia"/>
        </w:rPr>
        <w:t>ymposium, New York, NY, Dec 2016</w:t>
      </w:r>
    </w:p>
    <w:p w:rsidR="00F96CF3" w:rsidRDefault="00F96CF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212FB4" w:rsidRPr="007642C0" w:rsidRDefault="009262A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7642C0">
        <w:rPr>
          <w:rFonts w:ascii="Georgia" w:hAnsi="Georgia"/>
        </w:rPr>
        <w:t>Visiting</w:t>
      </w:r>
      <w:r w:rsidR="007642C0" w:rsidRPr="007642C0">
        <w:rPr>
          <w:rFonts w:ascii="Georgia" w:hAnsi="Georgia"/>
        </w:rPr>
        <w:t xml:space="preserve"> Professor, Univ. of Wisconsin, Division of Plastic Surgery, Nov. 2015</w:t>
      </w:r>
    </w:p>
    <w:p w:rsidR="00503466" w:rsidRDefault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b/>
        </w:rPr>
      </w:pPr>
    </w:p>
    <w:p w:rsidR="00024D9D" w:rsidRPr="00212FB4" w:rsidRDefault="00212FB4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212FB4">
        <w:rPr>
          <w:rFonts w:ascii="Georgia" w:hAnsi="Georgia"/>
        </w:rPr>
        <w:t>Invited guest and Live Surgery Demonstration, “Otoplasty and Ear reduction,” St. Petersburg, Russia, Oct 2015</w:t>
      </w:r>
    </w:p>
    <w:p w:rsidR="00212FB4" w:rsidRDefault="00212FB4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B6552" w:rsidRDefault="005B655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5B6552">
        <w:rPr>
          <w:rFonts w:ascii="Georgia" w:hAnsi="Georgia"/>
        </w:rPr>
        <w:t xml:space="preserve">“Advanced Ear </w:t>
      </w:r>
      <w:r w:rsidR="009262AB" w:rsidRPr="005B6552">
        <w:rPr>
          <w:rFonts w:ascii="Georgia" w:hAnsi="Georgia"/>
        </w:rPr>
        <w:t>Reconstruction</w:t>
      </w:r>
      <w:r w:rsidRPr="005B6552">
        <w:rPr>
          <w:rFonts w:ascii="Georgia" w:hAnsi="Georgia"/>
        </w:rPr>
        <w:t>,” State of the Art: Facial Reconstruction and Transplantation, New York, May 2015</w:t>
      </w:r>
    </w:p>
    <w:p w:rsidR="00396F3F" w:rsidRPr="005B6552" w:rsidRDefault="00396F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767510" w:rsidRDefault="0076751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Vieta Lecture, 25</w:t>
      </w:r>
      <w:r w:rsidRPr="00767510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Annual, Lenox Hill Hospital, “Ear Reconstruction”</w:t>
      </w:r>
    </w:p>
    <w:p w:rsidR="00767510" w:rsidRDefault="0076751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Vis</w:t>
      </w:r>
      <w:r w:rsidR="00493A32">
        <w:rPr>
          <w:rFonts w:ascii="Georgia" w:hAnsi="Georgia"/>
        </w:rPr>
        <w:t>i</w:t>
      </w:r>
      <w:r>
        <w:rPr>
          <w:rFonts w:ascii="Georgia" w:hAnsi="Georgia"/>
        </w:rPr>
        <w:t>ting Professor, University Hospital, Ho Chi Minh City, Vietnam, March 2015</w:t>
      </w:r>
    </w:p>
    <w:p w:rsidR="00503466" w:rsidRDefault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03466" w:rsidRDefault="0050346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Visiting Professor, Hue Central Hospital, Hue, Vietnam, March 2015</w:t>
      </w: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93A32" w:rsidRPr="00503466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Invited lecture, “Ear Reconstruction,” New York </w:t>
      </w:r>
      <w:r w:rsidR="009262AB">
        <w:rPr>
          <w:rFonts w:ascii="Georgia" w:hAnsi="Georgia"/>
        </w:rPr>
        <w:t>Presbyterian</w:t>
      </w:r>
      <w:r>
        <w:rPr>
          <w:rFonts w:ascii="Georgia" w:hAnsi="Georgia"/>
        </w:rPr>
        <w:t xml:space="preserve"> Hospital, Division of Plastic Surgery, Jan, 2015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Invited Guest and Live Surgery Demonstrator, Brazilian Society of Plastic Surgery, </w:t>
      </w:r>
      <w:smartTag w:uri="urn:schemas-microsoft-com:office:smarttags" w:element="City">
        <w:smartTag w:uri="urn:schemas-microsoft-com:office:smarttags" w:element="place">
          <w:r>
            <w:rPr>
              <w:rFonts w:ascii="Georgia" w:hAnsi="Georgia"/>
            </w:rPr>
            <w:t>Brasilia</w:t>
          </w:r>
        </w:smartTag>
      </w:smartTag>
      <w:r>
        <w:rPr>
          <w:rFonts w:ascii="Georgia" w:hAnsi="Georgia"/>
        </w:rPr>
        <w:t>, Oct 2007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“Otoplasty,” Department of Plastic Surgery Grand Rounds, LSU/Tulane      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Orleans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LA</w:t>
          </w:r>
        </w:smartTag>
      </w:smartTag>
      <w:r>
        <w:rPr>
          <w:rFonts w:ascii="Georgia" w:hAnsi="Georgia"/>
        </w:rPr>
        <w:t>, April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“Rhinoplasty and Facelifting,” Department of Plastic Surgery, Grand Rounds, St. Barnabas Hospital,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Livingston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NJ</w:t>
          </w:r>
        </w:smartTag>
      </w:smartTag>
      <w:r>
        <w:rPr>
          <w:rFonts w:ascii="Georgia" w:hAnsi="Georgia"/>
        </w:rPr>
        <w:t>, April 2004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“Otoplasty and Reconstruction of Microtia,” Institute of Aesthetic Surgery, Northern </w:t>
      </w:r>
      <w:smartTag w:uri="urn:schemas-microsoft-com:office:smarttags" w:element="PlaceName">
        <w:r>
          <w:rPr>
            <w:rFonts w:ascii="Georgia" w:hAnsi="Georgia"/>
          </w:rPr>
          <w:t>Westchester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Center</w:t>
        </w:r>
      </w:smartTag>
      <w:r>
        <w:rPr>
          <w:rFonts w:ascii="Georgia" w:hAnsi="Georgia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Mount Kisco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2002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“New Techniques in Microtia Reconstruction,” Pan-Arab Society,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Amman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Jordan</w:t>
          </w:r>
        </w:smartTag>
      </w:smartTag>
      <w:r>
        <w:rPr>
          <w:rFonts w:ascii="Georgia" w:hAnsi="Georgia"/>
        </w:rPr>
        <w:t>, April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“Comprehensive Care of the Patient with Microtia,” Visiting Professor, University of Medicine and Dentistry of New Jersey, Division of Plastic Surgery, Newark, NJ, March 1999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Visiting Professor, </w:t>
      </w:r>
      <w:smartTag w:uri="urn:schemas-microsoft-com:office:smarttags" w:element="PlaceName">
        <w:r>
          <w:rPr>
            <w:rFonts w:ascii="Georgia" w:hAnsi="Georgia"/>
          </w:rPr>
          <w:t>Yale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University</w:t>
        </w:r>
      </w:smartTag>
      <w:r>
        <w:rPr>
          <w:rFonts w:ascii="Georgia" w:hAnsi="Georgia"/>
        </w:rPr>
        <w:t xml:space="preserve"> Division of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Haven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CT</w:t>
          </w:r>
        </w:smartTag>
      </w:smartTag>
      <w:r>
        <w:rPr>
          <w:rFonts w:ascii="Georgia" w:hAnsi="Georgia"/>
        </w:rPr>
        <w:t>, April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“Hemifacial Microsomia,” N.Y.U. Dental School Lecture to Prosthodontic graduate students, January 1998</w:t>
      </w: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“Distraction Osteogenesis”; Symposium on Loading of Bone, Nobel Forum, Karolinska Institute,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Stockholm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Sweden</w:t>
          </w:r>
        </w:smartTag>
      </w:smartTag>
      <w:r>
        <w:rPr>
          <w:rFonts w:ascii="Georgia" w:hAnsi="Georgia"/>
        </w:rPr>
        <w:t>, October 1997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“Distraction Osteogenesis in the Pediatric Mandible,” Symposium on Comprehensive Management of Craniofacial Asymmetries, </w:t>
      </w:r>
      <w:smartTag w:uri="urn:schemas-microsoft-com:office:smarttags" w:element="PlaceName">
        <w:r>
          <w:rPr>
            <w:rFonts w:ascii="Georgia" w:hAnsi="Georgia"/>
          </w:rPr>
          <w:t>Royal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Name">
        <w:r>
          <w:rPr>
            <w:rFonts w:ascii="Georgia" w:hAnsi="Georgia"/>
          </w:rPr>
          <w:t>Dental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College</w:t>
        </w:r>
      </w:smartTag>
      <w:r>
        <w:rPr>
          <w:rFonts w:ascii="Georgia" w:hAnsi="Georgia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Aarhus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Denmark</w:t>
          </w:r>
        </w:smartTag>
      </w:smartTag>
      <w:r>
        <w:rPr>
          <w:rFonts w:ascii="Georgia" w:hAnsi="Georgia"/>
        </w:rPr>
        <w:t>, 1996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“Craniofacial Trauma,” </w:t>
      </w:r>
      <w:smartTag w:uri="urn:schemas-microsoft-com:office:smarttags" w:element="PlaceName">
        <w:r>
          <w:rPr>
            <w:rFonts w:ascii="Georgia" w:hAnsi="Georgia"/>
          </w:rPr>
          <w:t>Brooklyn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Center</w:t>
        </w:r>
      </w:smartTag>
      <w:r>
        <w:rPr>
          <w:rFonts w:ascii="Georgia" w:hAnsi="Georgia"/>
        </w:rPr>
        <w:t xml:space="preserve">, Department of Surgery, Grand Rounds,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Brooklyn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February 1996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553FCC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"Craniofacial Malformations," Maimonides Department of Pediatrics, Grand Rounds,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Brooklyn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January 1995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"Bone Lengthening in the Human Mandible," American Association of Orthodontics,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Orlando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FL</w:t>
          </w:r>
        </w:smartTag>
      </w:smartTag>
      <w:r>
        <w:rPr>
          <w:rFonts w:ascii="Georgia" w:hAnsi="Georgia"/>
        </w:rPr>
        <w:t>, April 1994</w:t>
      </w:r>
    </w:p>
    <w:p w:rsidR="00966841" w:rsidRDefault="00966841">
      <w:pPr>
        <w:pStyle w:val="Header"/>
        <w:tabs>
          <w:tab w:val="clear" w:pos="864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1440"/>
          <w:tab w:val="left" w:pos="4320"/>
        </w:tabs>
        <w:rPr>
          <w:rFonts w:ascii="Georgia" w:hAnsi="Georgia"/>
        </w:rPr>
      </w:pPr>
    </w:p>
    <w:p w:rsidR="00966841" w:rsidRPr="00493A32" w:rsidRDefault="00966841">
      <w:pPr>
        <w:tabs>
          <w:tab w:val="left" w:pos="1440"/>
          <w:tab w:val="left" w:pos="4320"/>
        </w:tabs>
        <w:rPr>
          <w:rFonts w:ascii="Georgia" w:hAnsi="Georgia"/>
          <w:b/>
        </w:rPr>
      </w:pPr>
      <w:r w:rsidRPr="00493A32">
        <w:rPr>
          <w:rFonts w:ascii="Georgia" w:hAnsi="Georgia"/>
          <w:b/>
        </w:rPr>
        <w:t>Publications:</w:t>
      </w:r>
    </w:p>
    <w:p w:rsidR="0054450A" w:rsidRDefault="0054450A">
      <w:pPr>
        <w:tabs>
          <w:tab w:val="left" w:pos="1440"/>
          <w:tab w:val="left" w:pos="4320"/>
        </w:tabs>
        <w:rPr>
          <w:rFonts w:ascii="Georgia" w:hAnsi="Georgia"/>
        </w:rPr>
      </w:pPr>
    </w:p>
    <w:p w:rsidR="00966841" w:rsidRPr="00493A32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i/>
          <w:u w:val="single"/>
        </w:rPr>
      </w:pPr>
      <w:r w:rsidRPr="00493A32">
        <w:rPr>
          <w:rFonts w:ascii="Georgia" w:hAnsi="Georgia"/>
          <w:i/>
          <w:u w:val="single"/>
        </w:rPr>
        <w:t>Textbooks:</w:t>
      </w:r>
    </w:p>
    <w:p w:rsidR="009D394A" w:rsidRDefault="009D394A">
      <w:pPr>
        <w:tabs>
          <w:tab w:val="left" w:pos="72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BE7207" w:rsidRDefault="00BE7207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iCs/>
        </w:rPr>
      </w:pPr>
      <w:r>
        <w:rPr>
          <w:rFonts w:ascii="Georgia" w:hAnsi="Georgia"/>
          <w:iCs/>
        </w:rPr>
        <w:t>Co-Editor, Operative Techniques in Plastic Surgery, Facial Aesthetic Section, Wolter</w:t>
      </w:r>
      <w:r w:rsidR="006004C7">
        <w:rPr>
          <w:rFonts w:ascii="Georgia" w:hAnsi="Georgia"/>
          <w:iCs/>
        </w:rPr>
        <w:t>s Kluwer, Philadelphia, PA, 2019</w:t>
      </w:r>
    </w:p>
    <w:p w:rsidR="00BE7207" w:rsidRDefault="00BE7207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iCs/>
        </w:rPr>
      </w:pPr>
    </w:p>
    <w:p w:rsidR="009D394A" w:rsidRDefault="009D394A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iCs/>
        </w:rPr>
      </w:pPr>
      <w:r>
        <w:rPr>
          <w:rFonts w:ascii="Georgia" w:hAnsi="Georgia"/>
          <w:iCs/>
        </w:rPr>
        <w:t xml:space="preserve">Editor in Chief, </w:t>
      </w:r>
      <w:r w:rsidRPr="00BE7207">
        <w:rPr>
          <w:rFonts w:ascii="Georgia" w:hAnsi="Georgia"/>
          <w:i/>
          <w:iCs/>
        </w:rPr>
        <w:t>Grabb and Smith</w:t>
      </w:r>
      <w:r w:rsidR="00BE7207" w:rsidRPr="00BE7207">
        <w:rPr>
          <w:rFonts w:ascii="Georgia" w:hAnsi="Georgia"/>
          <w:i/>
          <w:iCs/>
        </w:rPr>
        <w:t>’</w:t>
      </w:r>
      <w:r w:rsidRPr="00BE7207">
        <w:rPr>
          <w:rFonts w:ascii="Georgia" w:hAnsi="Georgia"/>
          <w:i/>
          <w:iCs/>
        </w:rPr>
        <w:t>s</w:t>
      </w:r>
      <w:r>
        <w:rPr>
          <w:rFonts w:ascii="Georgia" w:hAnsi="Georgia"/>
          <w:iCs/>
        </w:rPr>
        <w:t xml:space="preserve"> PLASTIC SURGERY,  7</w:t>
      </w:r>
      <w:r w:rsidRPr="009D394A">
        <w:rPr>
          <w:rFonts w:ascii="Georgia" w:hAnsi="Georgia"/>
          <w:iCs/>
          <w:vertAlign w:val="superscript"/>
        </w:rPr>
        <w:t>th</w:t>
      </w:r>
      <w:r>
        <w:rPr>
          <w:rFonts w:ascii="Georgia" w:hAnsi="Georgia"/>
          <w:iCs/>
        </w:rPr>
        <w:t xml:space="preserve"> Edition, Thorne (Ed), Wolters Kluwer, Philadelphia, PA, </w:t>
      </w:r>
      <w:r w:rsidR="00B62BBC">
        <w:rPr>
          <w:rFonts w:ascii="Georgia" w:hAnsi="Georgia"/>
          <w:iCs/>
        </w:rPr>
        <w:t>2014</w:t>
      </w:r>
      <w:r>
        <w:rPr>
          <w:rFonts w:ascii="Georgia" w:hAnsi="Georgia"/>
          <w:iCs/>
        </w:rPr>
        <w:t xml:space="preserve">. </w:t>
      </w:r>
    </w:p>
    <w:p w:rsidR="009D394A" w:rsidRDefault="009D394A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iCs/>
        </w:rPr>
      </w:pP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  <w:iCs/>
        </w:rPr>
        <w:t>Editor in Chief</w:t>
      </w:r>
      <w:r>
        <w:rPr>
          <w:rFonts w:ascii="Georgia" w:hAnsi="Georgia"/>
          <w:i/>
        </w:rPr>
        <w:t xml:space="preserve">, </w:t>
      </w:r>
      <w:r>
        <w:rPr>
          <w:rFonts w:ascii="Georgia" w:hAnsi="Georgia"/>
          <w:i/>
          <w:u w:val="single"/>
        </w:rPr>
        <w:t>Grabb and Smith’s</w:t>
      </w:r>
      <w:r>
        <w:rPr>
          <w:rFonts w:ascii="Georgia" w:hAnsi="Georgia"/>
          <w:u w:val="single"/>
        </w:rPr>
        <w:t xml:space="preserve"> PLASTIC SURGERY</w:t>
      </w:r>
      <w:r>
        <w:rPr>
          <w:rFonts w:ascii="Georgia" w:hAnsi="Georgia"/>
        </w:rPr>
        <w:t>, 6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</w:t>
      </w:r>
      <w:r w:rsidR="009D394A">
        <w:rPr>
          <w:rFonts w:ascii="Georgia" w:hAnsi="Georgia"/>
        </w:rPr>
        <w:t>Edition, Thorne (Ed</w:t>
      </w:r>
      <w:r>
        <w:rPr>
          <w:rFonts w:ascii="Georgia" w:hAnsi="Georgia"/>
        </w:rPr>
        <w:t>), Wolters Kluwer, Philadelphia, PA, 2007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  <w:iCs/>
        </w:rPr>
        <w:t>Co-Editor</w:t>
      </w:r>
      <w:r>
        <w:rPr>
          <w:rFonts w:ascii="Georgia" w:hAnsi="Georgia"/>
          <w:i/>
        </w:rPr>
        <w:t xml:space="preserve">, </w:t>
      </w:r>
      <w:r>
        <w:rPr>
          <w:rFonts w:ascii="Georgia" w:hAnsi="Georgia"/>
          <w:i/>
          <w:u w:val="single"/>
        </w:rPr>
        <w:t>Grabb and Smith’s</w:t>
      </w:r>
      <w:r>
        <w:rPr>
          <w:rFonts w:ascii="Georgia" w:hAnsi="Georgia"/>
          <w:u w:val="single"/>
        </w:rPr>
        <w:t xml:space="preserve"> PLASTIC SURGERY</w:t>
      </w:r>
      <w:r>
        <w:rPr>
          <w:rFonts w:ascii="Georgia" w:hAnsi="Georgia"/>
        </w:rPr>
        <w:t>, 5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Edition, Aston, Beasley and Thorne (Editors), Lippincott-Raven,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1997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BE7207" w:rsidRDefault="00BE7207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1E79EA" w:rsidRDefault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i/>
          <w:u w:val="single"/>
        </w:rPr>
      </w:pPr>
    </w:p>
    <w:p w:rsidR="00966841" w:rsidRPr="00493A32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i/>
          <w:u w:val="single"/>
        </w:rPr>
      </w:pPr>
      <w:r w:rsidRPr="00493A32">
        <w:rPr>
          <w:rFonts w:ascii="Georgia" w:hAnsi="Georgia"/>
          <w:i/>
          <w:u w:val="single"/>
        </w:rPr>
        <w:lastRenderedPageBreak/>
        <w:t>Journal Articles:</w:t>
      </w:r>
    </w:p>
    <w:p w:rsidR="004A4E78" w:rsidRPr="00FC4860" w:rsidRDefault="004A4E78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  <w:u w:val="single"/>
        </w:rPr>
      </w:pPr>
    </w:p>
    <w:p w:rsidR="004E164F" w:rsidRDefault="004E164F" w:rsidP="004E164F">
      <w:pPr>
        <w:pStyle w:val="title0"/>
        <w:rPr>
          <w:rFonts w:ascii="Georgia" w:hAnsi="Georgia"/>
        </w:rPr>
      </w:pPr>
      <w:r w:rsidRPr="004E164F">
        <w:rPr>
          <w:rFonts w:ascii="Georgia" w:hAnsi="Georgia"/>
        </w:rPr>
        <w:t>Thorne, Commentary on: “Why Should Young Aesthe</w:t>
      </w:r>
      <w:r>
        <w:rPr>
          <w:rFonts w:ascii="Georgia" w:hAnsi="Georgia"/>
        </w:rPr>
        <w:t xml:space="preserve">tic Plastic Surgeons Care About </w:t>
      </w:r>
      <w:r w:rsidRPr="004E164F">
        <w:rPr>
          <w:rFonts w:ascii="Georgia" w:hAnsi="Georgia"/>
        </w:rPr>
        <w:t xml:space="preserve">Aesthetic Medicine?”; </w:t>
      </w:r>
      <w:r w:rsidRPr="004E164F">
        <w:rPr>
          <w:rFonts w:ascii="Georgia" w:hAnsi="Georgia"/>
        </w:rPr>
        <w:t>Aesthet Surg J. 21;39(7):811-812</w:t>
      </w:r>
      <w:r w:rsidRPr="004E164F">
        <w:rPr>
          <w:rFonts w:ascii="Georgia" w:hAnsi="Georgia"/>
        </w:rPr>
        <w:t xml:space="preserve">, </w:t>
      </w:r>
      <w:r w:rsidRPr="004E164F">
        <w:rPr>
          <w:rFonts w:ascii="Georgia" w:hAnsi="Georgia"/>
        </w:rPr>
        <w:t>2019 Jun</w:t>
      </w:r>
    </w:p>
    <w:p w:rsidR="004E164F" w:rsidRDefault="004E164F" w:rsidP="004E164F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Sinno, and Thorne</w:t>
      </w:r>
      <w:r>
        <w:rPr>
          <w:rFonts w:ascii="Georgia" w:hAnsi="Georgia"/>
          <w:szCs w:val="24"/>
        </w:rPr>
        <w:t xml:space="preserve">, </w:t>
      </w:r>
      <w:r>
        <w:rPr>
          <w:rFonts w:ascii="Georgia" w:hAnsi="Georgia"/>
          <w:szCs w:val="24"/>
        </w:rPr>
        <w:t>“</w:t>
      </w:r>
      <w:r>
        <w:rPr>
          <w:rFonts w:ascii="Georgia" w:hAnsi="Georgia"/>
          <w:szCs w:val="24"/>
        </w:rPr>
        <w:t>Cervical Branch of Facial Nerve: An Explanation for Recurrent Platysma Bands Following Necklift and Platysmaplasty</w:t>
      </w:r>
      <w:r>
        <w:rPr>
          <w:rFonts w:ascii="Georgia" w:hAnsi="Georgia"/>
          <w:szCs w:val="24"/>
        </w:rPr>
        <w:t xml:space="preserve">”, </w:t>
      </w:r>
      <w:r w:rsidRPr="004E164F">
        <w:rPr>
          <w:rFonts w:ascii="Georgia" w:hAnsi="Georgia"/>
          <w:szCs w:val="24"/>
        </w:rPr>
        <w:t>Aesthet Surg J. 1;39(1):1-7</w:t>
      </w:r>
      <w:r>
        <w:rPr>
          <w:rFonts w:ascii="Georgia" w:hAnsi="Georgia"/>
          <w:szCs w:val="24"/>
        </w:rPr>
        <w:t>, January 2019</w:t>
      </w:r>
      <w:r>
        <w:rPr>
          <w:rFonts w:ascii="Georgia" w:hAnsi="Georgia"/>
          <w:szCs w:val="24"/>
        </w:rPr>
        <w:t>.</w:t>
      </w:r>
    </w:p>
    <w:p w:rsidR="004E164F" w:rsidRDefault="004E164F" w:rsidP="004E164F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</w:p>
    <w:p w:rsidR="004E164F" w:rsidRDefault="004E164F" w:rsidP="004E164F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Lu, Hsu, Perry et al, “The Public Face of Rhinoplasty: Impact of Perceived Attractiveness and Personality,” Plastic and Reconstructive Surgery, 142(4): 881, Oct 2018</w:t>
      </w:r>
    </w:p>
    <w:p w:rsidR="004E164F" w:rsidRDefault="004E164F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</w:p>
    <w:p w:rsidR="001E79EA" w:rsidRPr="001E79EA" w:rsidRDefault="001E79EA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Chen, Congiusta, </w:t>
      </w:r>
      <w:r w:rsidRPr="001E79EA">
        <w:rPr>
          <w:rFonts w:ascii="Georgia" w:hAnsi="Georgia"/>
          <w:szCs w:val="24"/>
        </w:rPr>
        <w:t>Nash</w:t>
      </w:r>
      <w:r>
        <w:rPr>
          <w:rFonts w:ascii="Georgia" w:hAnsi="Georgia"/>
          <w:szCs w:val="24"/>
        </w:rPr>
        <w:t xml:space="preserve">, </w:t>
      </w:r>
      <w:r w:rsidRPr="001E79EA">
        <w:rPr>
          <w:rFonts w:ascii="Georgia" w:hAnsi="Georgia"/>
          <w:szCs w:val="24"/>
        </w:rPr>
        <w:t>Coppa</w:t>
      </w:r>
      <w:r>
        <w:rPr>
          <w:rFonts w:ascii="Georgia" w:hAnsi="Georgia"/>
          <w:szCs w:val="24"/>
        </w:rPr>
        <w:t>, Smith,</w:t>
      </w:r>
      <w:r w:rsidRPr="001E79EA">
        <w:rPr>
          <w:rFonts w:ascii="Georgia" w:hAnsi="Georgia"/>
          <w:szCs w:val="24"/>
        </w:rPr>
        <w:t xml:space="preserve"> Kasabian</w:t>
      </w:r>
      <w:r>
        <w:rPr>
          <w:rFonts w:ascii="Georgia" w:hAnsi="Georgia"/>
          <w:szCs w:val="24"/>
        </w:rPr>
        <w:t>, Thorne, Tanna;</w:t>
      </w:r>
    </w:p>
    <w:p w:rsidR="001E79EA" w:rsidRPr="001E79EA" w:rsidRDefault="001E79EA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 w:rsidRPr="001E79EA">
        <w:rPr>
          <w:rFonts w:ascii="Georgia" w:hAnsi="Georgia"/>
          <w:szCs w:val="24"/>
        </w:rPr>
        <w:t>Factors Influencing Patient Satisfaction in Plastic Surgery: A Nationwide Analysis</w:t>
      </w:r>
    </w:p>
    <w:p w:rsidR="001E79EA" w:rsidRDefault="001E79EA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 w:rsidRPr="001E79EA">
        <w:rPr>
          <w:rFonts w:ascii="Georgia" w:hAnsi="Georgia"/>
          <w:szCs w:val="24"/>
        </w:rPr>
        <w:t>Plastic and Reconstructive Surgery. 142(3):820-825, September 2018.</w:t>
      </w:r>
    </w:p>
    <w:p w:rsidR="001E79EA" w:rsidRDefault="001E79EA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</w:p>
    <w:p w:rsidR="00FC4860" w:rsidRPr="00FC4860" w:rsidRDefault="00FC4860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  <w:szCs w:val="24"/>
        </w:rPr>
      </w:pPr>
      <w:r w:rsidRPr="00FC4860">
        <w:rPr>
          <w:rFonts w:ascii="Georgia" w:hAnsi="Georgia"/>
          <w:szCs w:val="24"/>
        </w:rPr>
        <w:t>Fisher, Alba, Bhuiya, Kasabian, Thorne and Tanna; “Routine Pathologic Evaluation of Plastic Surgery Specimens: Are We Wasting Time and Money?” Plastic and Reconstructive Surgery. 141(3):812-816, March 2018.</w:t>
      </w:r>
    </w:p>
    <w:p w:rsidR="00FC4860" w:rsidRDefault="00FC4860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1E79EA" w:rsidRPr="001E79EA" w:rsidRDefault="005B6552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Sinno, Schwitzer, Anzai and Thorne: “Facelift satisfaction using the FACE-Q,” </w:t>
      </w:r>
    </w:p>
    <w:p w:rsidR="005B6552" w:rsidRDefault="001E79EA" w:rsidP="001E79EA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1E79EA">
        <w:rPr>
          <w:rFonts w:ascii="Georgia" w:hAnsi="Georgia"/>
        </w:rPr>
        <w:t xml:space="preserve">Plastic and Reconstructive Surgery. 136(2):239-242, August 2015. </w:t>
      </w:r>
    </w:p>
    <w:p w:rsidR="005B6552" w:rsidRDefault="005B6552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A4E78" w:rsidRPr="004A4E78" w:rsidRDefault="004A4E78">
      <w:pPr>
        <w:tabs>
          <w:tab w:val="left" w:pos="720"/>
          <w:tab w:val="left" w:pos="1440"/>
          <w:tab w:val="left" w:pos="4320"/>
        </w:tabs>
        <w:rPr>
          <w:rFonts w:ascii="Georgia" w:hAnsi="Georgia"/>
        </w:rPr>
      </w:pPr>
      <w:r w:rsidRPr="004A4E78">
        <w:rPr>
          <w:rFonts w:ascii="Georgia" w:hAnsi="Georgia"/>
        </w:rPr>
        <w:t>Sinno</w:t>
      </w:r>
      <w:r w:rsidR="00077BAF">
        <w:rPr>
          <w:rFonts w:ascii="Georgia" w:hAnsi="Georgia"/>
        </w:rPr>
        <w:t>, Chang</w:t>
      </w:r>
      <w:r>
        <w:rPr>
          <w:rFonts w:ascii="Georgia" w:hAnsi="Georgia"/>
        </w:rPr>
        <w:t xml:space="preserve"> and Thorne: “</w:t>
      </w:r>
      <w:r w:rsidR="00077BAF">
        <w:rPr>
          <w:rFonts w:ascii="Georgia" w:hAnsi="Georgia"/>
        </w:rPr>
        <w:t>Precision in Otoplasty: Combining Reduction Otoplasty with Traditional Otoplasty,” PRS 135:1342, 2015.</w:t>
      </w:r>
    </w:p>
    <w:p w:rsidR="00966841" w:rsidRDefault="00966841">
      <w:pPr>
        <w:tabs>
          <w:tab w:val="left" w:pos="72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B62BBC" w:rsidRDefault="00B62BBC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Ba</w:t>
      </w:r>
      <w:r w:rsidR="00155EDE">
        <w:t>s</w:t>
      </w:r>
      <w:r>
        <w:t>tidas, Jacobs and Thorne: “Ear lobule Reconstruction using nasal septal cartilage, Plastic Reconstructive Surgery 131(4): 760, April 2013</w:t>
      </w:r>
    </w:p>
    <w:p w:rsidR="00B62BBC" w:rsidRDefault="00B62BBC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FC6116" w:rsidRDefault="00FC6116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Levine, Reformat and Thorne, “Cutis Aplasia: Perioperative Management and Case Report,” Amer. Journal of Critical Care 21(3): 215, May 2012</w:t>
      </w:r>
    </w:p>
    <w:p w:rsidR="00FC6116" w:rsidRDefault="00FC6116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FC6116" w:rsidRDefault="00FC6116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Thorne and Wilkes; “Ear Deformities, Otoplasty and Ear Reconstruction,” PRS 129(4): 701e, April 2012</w:t>
      </w:r>
    </w:p>
    <w:p w:rsidR="00FC6116" w:rsidRDefault="00FC6116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Haddock, Boutros, Saadeh and Thorne: “The Tear Trough and Lid/Cheek Junction: Anatomy and Implications for Surgical Correction,” PRS 123(4):1332, April ‘09</w:t>
      </w: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 xml:space="preserve">Thorne: Book Review of </w:t>
      </w:r>
      <w:r>
        <w:rPr>
          <w:u w:val="single"/>
        </w:rPr>
        <w:t>Aesthetic Mesotherapy and Injection Lipolysis in Clinical Practice,</w:t>
      </w:r>
      <w:r>
        <w:t xml:space="preserve"> PRS 122(3):985, Sept 2008</w:t>
      </w: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Thorne, “Otoplasty,” PRS 122(1):291, July 2008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4E164F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</w:t>
      </w:r>
      <w:bookmarkStart w:id="0" w:name="_GoBack"/>
      <w:bookmarkEnd w:id="0"/>
      <w:r w:rsidR="00966841">
        <w:rPr>
          <w:rFonts w:ascii="Georgia" w:hAnsi="Georgia"/>
        </w:rPr>
        <w:t>; Discussion of “Fibrin Glue in Rhytidectomy,” PRS 120(4):1052, Sept ‘07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lastRenderedPageBreak/>
        <w:t>Ghali, Knox, Boutros et al; “The Incidence of Late Cephalohematoma following craniofacial surgery,” PRS 120(4):1004, Sept ‘07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pStyle w:val="Header"/>
        <w:tabs>
          <w:tab w:val="clear" w:pos="8640"/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C; Discussion of “Aesthetic management of the Ear as a Donor Site,” PRS 120(4):909, Sept ‘07</w:t>
      </w:r>
      <w:r>
        <w:rPr>
          <w:rFonts w:ascii="Georgia" w:hAnsi="Georgia"/>
        </w:rPr>
        <w:tab/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Thorne, C; Discussion of “Noninvasive Body Contouring by Focused Ultrasound: Safety and Efficacy of the Contour I Device in a multicenter, Controlled Clinical Study,” PRS 120 (3):790, Sept ‘07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C; Book Review: </w:t>
      </w:r>
      <w:r>
        <w:rPr>
          <w:rFonts w:ascii="Georgia" w:hAnsi="Georgia"/>
          <w:u w:val="single"/>
        </w:rPr>
        <w:t>Aesthetic Surgery of the Facial Mosaic</w:t>
      </w:r>
      <w:r>
        <w:rPr>
          <w:rFonts w:ascii="Georgia" w:hAnsi="Georgia"/>
        </w:rPr>
        <w:t>, PRS 120(1):346, July ‘07</w:t>
      </w:r>
      <w:r>
        <w:rPr>
          <w:rFonts w:ascii="Georgia" w:hAnsi="Georgia"/>
        </w:rPr>
        <w:tab/>
      </w:r>
    </w:p>
    <w:p w:rsidR="00966841" w:rsidRDefault="00966841" w:rsidP="00D6570E">
      <w:pPr>
        <w:pStyle w:val="Header"/>
        <w:tabs>
          <w:tab w:val="clear" w:pos="8640"/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 xml:space="preserve">Thorne, C; Book Review: </w:t>
      </w:r>
      <w:r>
        <w:rPr>
          <w:u w:val="single"/>
        </w:rPr>
        <w:t>Beauty Junkies: Inside our $15 Million Obsession with Cosmetic Surgery</w:t>
      </w:r>
      <w:r>
        <w:t>, PRS 119 (4): 1367-1364, April ‘07</w:t>
      </w: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</w:p>
    <w:p w:rsidR="00966841" w:rsidRDefault="00966841" w:rsidP="00D6570E">
      <w:pPr>
        <w:pStyle w:val="BodyTextIndent2"/>
        <w:tabs>
          <w:tab w:val="clear" w:pos="360"/>
          <w:tab w:val="clear" w:pos="720"/>
          <w:tab w:val="left" w:pos="0"/>
        </w:tabs>
        <w:ind w:left="0"/>
      </w:pPr>
      <w:r>
        <w:t>Bauer, B; Brent, B;  Reinisch, J; and Thorne, C: Panel Discussion-“Ear Reconstruction”, PRS Abstract Supplement 188 (4), Supplement 32, September  ‘06</w:t>
      </w:r>
    </w:p>
    <w:p w:rsidR="00966841" w:rsidRDefault="00966841" w:rsidP="00D6570E">
      <w:pPr>
        <w:tabs>
          <w:tab w:val="left" w:pos="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pStyle w:val="Header"/>
        <w:tabs>
          <w:tab w:val="clear" w:pos="8640"/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C; Book Review: </w:t>
      </w:r>
      <w:r>
        <w:rPr>
          <w:rFonts w:ascii="Georgia" w:hAnsi="Georgia"/>
          <w:u w:val="single"/>
        </w:rPr>
        <w:t>The Art of Aesthetic Surgery: Principles and Techniques</w:t>
      </w:r>
      <w:r>
        <w:rPr>
          <w:rFonts w:ascii="Georgia" w:hAnsi="Georgia"/>
        </w:rPr>
        <w:t>. PRS 118 (1): 261, July ‘06</w:t>
      </w:r>
    </w:p>
    <w:p w:rsidR="00966841" w:rsidRDefault="00966841" w:rsidP="00D6570E">
      <w:pPr>
        <w:pStyle w:val="Header"/>
        <w:tabs>
          <w:tab w:val="clear" w:pos="8640"/>
          <w:tab w:val="left" w:pos="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pStyle w:val="Header"/>
        <w:tabs>
          <w:tab w:val="clear" w:pos="8640"/>
          <w:tab w:val="left" w:pos="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C; Discussion of Margulis, A ; Bauer, B; and Alizadeh, K: “Ear Reconstruction after Auricular Chondritis Secondary to Ear Piercing”, PRS 111 (2):898, February 2003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Discussion of “Common Craniofacial Anomalies: The Facial Dysostoses” by Hunt and Hobar.  Plastic and Reconstructive Surgery, 2002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Discussion of “The Midface Sling: A New Technique to Rejuvenate the Midface” by Yousif and Summers.  Plastic and Reconstructive Surgery, 110(6):1556, November 2002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Discussion of “3-Histomorphometric Analysis of Distraction Osteogenesis Using an Implanted Device for Mandibular Lengthening in Sheep” by Ploder, Oliver, et al.  Accepted for publication, Plastic and Reconstructive Surgery, 2002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Angrigiani, Grilli, and Thorne; “The Adductor Flap: A New Method of Transferring Posteromedial Thigh Skin.”  Plastic and Reconstructive Surgery, 107(7): 1725, June 2001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Brecht, Bradley, et al; “Auricular Reconstruction: Indications for Autogenous and Prosthetic Reconstruction.”  Plastic and Reconstructive Surgery, 107(5): 1241, April 2001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Turk, McCarthy, Nichter, and Thorne; “Moebius Syndrome.  The New Finding of Hypertrophy of the Coronoid Process.”  Accepted for publication, Journal of Craniofacial Surgery, 1999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>Greer, Kasabian, and Thorne; “The Use of a Subatmospheric Pressure Dressing to Salvage a Gustilo Grade IIIB Open Tibia Fracture with Concomitant Osteomyelitis and Avert a Free Flap.”  Annals of Plastic Surgery, 41(6): 687, 1998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Cutting, Grayson, McCarthy and Thorne, et al; “A Virtual Reality System for Bone Fragment Positioning in Multi-segment Craniofacial Surgical Procedures,” Plastic and Reconstructive Surgery, 102:2436, 1998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Brecht and Thorne; “Osseointegrated Craniofacial Implants in Pediatric Auricular Reconstruction: Indications and Contraindications,” Proceedings of the VIIth International Congress of the International Society of Craniofacial Surgery, Monduzzi Editore,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Bologna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Italy</w:t>
          </w:r>
        </w:smartTag>
      </w:smartTag>
      <w:r>
        <w:rPr>
          <w:rFonts w:ascii="Georgia" w:hAnsi="Georgia"/>
        </w:rPr>
        <w:t>, 1998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Turk, McCarthy and Thorne; “The ‘Back to Sleep Campaign’ and Deformational Plagiocephaly: Is there cause for concern?”, Journal of Craniofacial Surgery, 7(1):12, 1996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Gosain, Steele, McCarthy and Thorne; "A Prospective Study of the Relationship between Strabismus and Head Posture in Patients with Frontal Plagiocephaly."  Plastic and Reconstructive Surgery, 97(5):881, 1996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McDonald, Zagzag and Thorne; “Frontonasal Encephalocele and Associated Congenital Brain Tumor.”  Journal of Craniofacial Surgery, 6(5): 386,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Angrigiani, Grilli, Siebert and Thorne; "A New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</w:rPr>
            <w:t>Musculocutaneous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</w:rPr>
            <w:t>Island</w:t>
          </w:r>
        </w:smartTag>
      </w:smartTag>
      <w:r>
        <w:rPr>
          <w:rFonts w:ascii="Georgia" w:hAnsi="Georgia"/>
        </w:rPr>
        <w:t xml:space="preserve"> Flap from the Distal Thigh for Recurrent Ischial and Perineal Pressure Sores."  Plastic and Reconstructive Surgery, 96(4): 935,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McCarthy, Wood..., Thorne, "Introduction of an Intraoral Bone-Lengthening Device."  Plastic and Reconstructive Surgery, 1996(4): 978,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McCarthy, Glasburg, Cutting, Thorne et al, "Twenty-year Experience with Early Surgery for Craniosynostosis: I. Isolated Craniofacial Synostosis - Results &amp; Unsolved Problems."  Plastic and Reconstructive Surgery, 96(2):272,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McCarthy, Glasburg, Cutting, Thorne et al, "Twenty-year Experience with Early Surgery for Craniosynostosis: II. The Craniofacial Synostosis Syndromes and Pansynostosis - Results and Unsolved Problems."  Plastic and Reconstructive Surgery, 96(2):284,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Breitbart, Staffenberg, Thorne, et al, "Tricalcium phosphate and Osteogenin: A bioactive onlay bone graft substitute."  Plastic and Reconstructive Surgery, 96(3):699, 1995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"Craniofacial Clefts," Clinics in Plastic Surgery, 20(4): 803, 1993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McCarthy, Karp, Schreiber, Thorne, Grayson; "Lengthening of the Mandible by Gradual Distraction: Experimental and Clinical Studies."      In </w:t>
      </w:r>
      <w:r>
        <w:rPr>
          <w:rFonts w:ascii="Georgia" w:hAnsi="Georgia"/>
          <w:u w:val="single"/>
        </w:rPr>
        <w:t>Craniofacial Surgery</w:t>
      </w:r>
      <w:r>
        <w:rPr>
          <w:rFonts w:ascii="Georgia" w:hAnsi="Georgia"/>
        </w:rPr>
        <w:t xml:space="preserve"> - Proceeding of the Fourth Meeting of the International Society of Cranio-Maxi</w:t>
      </w:r>
      <w:r w:rsidR="009262AB">
        <w:rPr>
          <w:rFonts w:ascii="Georgia" w:hAnsi="Georgia"/>
        </w:rPr>
        <w:t>l</w:t>
      </w:r>
      <w:r>
        <w:rPr>
          <w:rFonts w:ascii="Georgia" w:hAnsi="Georgia"/>
        </w:rPr>
        <w:t>lo-Facial Surgery, Ed. Montoya, Monduzzi Editore, Bologna, Italy, 1992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>Thorne; "Gunshot Wounds to the Face," Clinics of Plastic Surgery, 19(1):233, 1992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McCarthy, Schrieber, Karp, Thorne and Grayson; "Lengthening the Human Mandible by Gradual Distraction," Plastic and Reconstructive Surgery, 89(1): l, 1992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Karp, McCarthy, Sissons and Thorne; "Membranous Bone Lengthening:  A serial histologic study," Annals of Plastic Surgery, 29:2, 1992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Abbott, Cutting, Wisoff, Thorne, and Epstein; "Aplasia cutis congenita of the Scalp: Issues in Its Management," Pediatric Neurosurgery, 17:182, 1991-1992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McCarthy, Karp, LaTrenta and Thorne; "The Effect of Early Fronto-orbital Advancement on Frontal Sinus Development and Forehead Esthetics," Plastic and Reconstructive Surgery, 86(6):1078, 1990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Karp, Thorne, and McCarthy; "Bone Lengthening in the Craniofacial Skeleton," Annals of Plastic Surgery 24:231, 1990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pStyle w:val="BodyTextIndent2"/>
        <w:tabs>
          <w:tab w:val="clear" w:pos="720"/>
          <w:tab w:val="left" w:pos="0"/>
        </w:tabs>
        <w:ind w:left="0"/>
      </w:pPr>
      <w:r>
        <w:t>Thorne, Karp and McCarthy; "Bone Expansion in the Craniofacial Skeleton," II International Congress of the International Society of Craniomaxillofacial Surgery, Florence, Italy 1989, Ed. Caronni, Monduzzi Editore, Bologna, Italy, Page 83-88, 1991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Ulich, Thorne, et al; "Chronic Active Hepatitis... Immuno-peroxidase staining of HBsAg," American Journal of Surgical Pathology 6(1):33, 1982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et al; "Histologic Comparison of Hepatitis B with non-A, non-B Chronic Active Hepatitis," Arch Path, 106:433, 1982</w:t>
      </w: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Pr="00493A32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i/>
          <w:u w:val="single"/>
        </w:rPr>
      </w:pPr>
      <w:r w:rsidRPr="00493A32">
        <w:rPr>
          <w:rFonts w:ascii="Georgia" w:hAnsi="Georgia"/>
          <w:i/>
          <w:u w:val="single"/>
        </w:rPr>
        <w:t>Book Chapters: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AC2957" w:rsidRDefault="00AC2957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 and Sinno, “Indications and Technique for Skin Pinch Skin Excision in the Lower Eyelids,” Operative Techniques in Plastic Surgery, Chung (Ed-in-Chief), Wolters Kluwer, Philadelphia, PA, 2019</w:t>
      </w:r>
    </w:p>
    <w:p w:rsidR="00AC2957" w:rsidRDefault="00AC2957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AC2957" w:rsidRDefault="00AC2957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 and Sinno, </w:t>
      </w:r>
      <w:r w:rsidR="009262AB">
        <w:rPr>
          <w:rFonts w:ascii="Georgia" w:hAnsi="Georgia"/>
        </w:rPr>
        <w:t>“Indications</w:t>
      </w:r>
      <w:r>
        <w:rPr>
          <w:rFonts w:ascii="Georgia" w:hAnsi="Georgia"/>
        </w:rPr>
        <w:t xml:space="preserve"> and Technique for Open Rhinoplasty in Patients with Dorsal Hump and Wide Tip,” Operative Techniques in Plastic Surgery, Chung (Ed-in-Chief), Wolters Kluwer, Philadelphia, PA, 2019</w:t>
      </w:r>
    </w:p>
    <w:p w:rsidR="00AC2957" w:rsidRDefault="00AC2957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4B5F1A" w:rsidRDefault="00B647A3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“Auricular Reconstruction for Microtia and Post-Traumatic Deformities,” Operative Techniques in Plastic Surgery, </w:t>
      </w:r>
      <w:r w:rsidR="004B5F1A">
        <w:rPr>
          <w:rFonts w:ascii="Georgia" w:hAnsi="Georgia"/>
        </w:rPr>
        <w:t>Chung Ed., Wolters Kluwer, Philadelphia, 2018</w:t>
      </w:r>
    </w:p>
    <w:p w:rsidR="004B5F1A" w:rsidRDefault="004B5F1A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B62BBC" w:rsidRDefault="00B62BBC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“Techniques and Principles in Plastic Surgery,</w:t>
      </w:r>
      <w:r w:rsidR="00D6570E">
        <w:rPr>
          <w:rFonts w:ascii="Georgia" w:hAnsi="Georgia"/>
        </w:rPr>
        <w:t>”</w:t>
      </w:r>
      <w:r>
        <w:rPr>
          <w:rFonts w:ascii="Georgia" w:hAnsi="Georgia"/>
        </w:rPr>
        <w:t xml:space="preserve"> </w:t>
      </w:r>
      <w:r w:rsidRPr="00B62BBC">
        <w:rPr>
          <w:rFonts w:ascii="Georgia" w:hAnsi="Georgia"/>
          <w:u w:val="single"/>
        </w:rPr>
        <w:t>In Grabb and Smith’s PLASTIC SURGERY</w:t>
      </w:r>
      <w:r>
        <w:rPr>
          <w:rFonts w:ascii="Georgia" w:hAnsi="Georgia"/>
          <w:u w:val="single"/>
        </w:rPr>
        <w:t xml:space="preserve">, </w:t>
      </w:r>
      <w:r w:rsidRPr="00B62BBC">
        <w:rPr>
          <w:rFonts w:ascii="Georgia" w:hAnsi="Georgia"/>
        </w:rPr>
        <w:t>7</w:t>
      </w:r>
      <w:r w:rsidRPr="00B62BBC">
        <w:rPr>
          <w:rFonts w:ascii="Georgia" w:hAnsi="Georgia"/>
          <w:vertAlign w:val="superscript"/>
        </w:rPr>
        <w:t>th</w:t>
      </w:r>
      <w:r w:rsidRPr="00B62BBC">
        <w:rPr>
          <w:rFonts w:ascii="Georgia" w:hAnsi="Georgia"/>
        </w:rPr>
        <w:t xml:space="preserve"> Edition, Thorne (Ed-in</w:t>
      </w:r>
      <w:r>
        <w:rPr>
          <w:rFonts w:ascii="Georgia" w:hAnsi="Georgia"/>
        </w:rPr>
        <w:t>-chief), Wolters Kluwe</w:t>
      </w:r>
      <w:r w:rsidR="00D6570E">
        <w:rPr>
          <w:rFonts w:ascii="Georgia" w:hAnsi="Georgia"/>
        </w:rPr>
        <w:t>r</w:t>
      </w:r>
      <w:r>
        <w:rPr>
          <w:rFonts w:ascii="Georgia" w:hAnsi="Georgia"/>
        </w:rPr>
        <w:t>, Philadelphia</w:t>
      </w:r>
      <w:r w:rsidR="00D6570E">
        <w:rPr>
          <w:rFonts w:ascii="Georgia" w:hAnsi="Georgia"/>
        </w:rPr>
        <w:t>, 2014</w:t>
      </w:r>
    </w:p>
    <w:p w:rsidR="00B62BBC" w:rsidRDefault="00B62BBC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“Ear Reconstruction,</w:t>
      </w:r>
      <w:r w:rsidR="00D6570E">
        <w:rPr>
          <w:rFonts w:ascii="Georgia" w:hAnsi="Georgia"/>
        </w:rPr>
        <w:t>”</w:t>
      </w:r>
      <w:r>
        <w:rPr>
          <w:rFonts w:ascii="Georgia" w:hAnsi="Georgia"/>
        </w:rPr>
        <w:t xml:space="preserve"> </w:t>
      </w:r>
      <w:r w:rsidR="00D6570E">
        <w:rPr>
          <w:rFonts w:ascii="Georgia" w:hAnsi="Georgia"/>
        </w:rPr>
        <w:t xml:space="preserve"> </w:t>
      </w:r>
      <w:r w:rsidRPr="00B62BBC">
        <w:rPr>
          <w:rFonts w:ascii="Georgia" w:hAnsi="Georgia"/>
          <w:u w:val="single"/>
        </w:rPr>
        <w:t>In Grabb and Smith’s PLASTIC SURGERY</w:t>
      </w:r>
      <w:r>
        <w:rPr>
          <w:rFonts w:ascii="Georgia" w:hAnsi="Georgia"/>
          <w:u w:val="single"/>
        </w:rPr>
        <w:t xml:space="preserve">, </w:t>
      </w:r>
      <w:r w:rsidRPr="00B62BBC">
        <w:rPr>
          <w:rFonts w:ascii="Georgia" w:hAnsi="Georgia"/>
        </w:rPr>
        <w:t>7</w:t>
      </w:r>
      <w:r w:rsidRPr="00B62BBC">
        <w:rPr>
          <w:rFonts w:ascii="Georgia" w:hAnsi="Georgia"/>
          <w:vertAlign w:val="superscript"/>
        </w:rPr>
        <w:t>th</w:t>
      </w:r>
      <w:r w:rsidRPr="00B62BBC">
        <w:rPr>
          <w:rFonts w:ascii="Georgia" w:hAnsi="Georgia"/>
        </w:rPr>
        <w:t xml:space="preserve"> Edition, Thorne (Ed-in</w:t>
      </w:r>
      <w:r>
        <w:rPr>
          <w:rFonts w:ascii="Georgia" w:hAnsi="Georgia"/>
        </w:rPr>
        <w:t>-chief)</w:t>
      </w:r>
      <w:r w:rsidR="00D6570E">
        <w:rPr>
          <w:rFonts w:ascii="Georgia" w:hAnsi="Georgia"/>
        </w:rPr>
        <w:t>, Wolters Kluwer</w:t>
      </w:r>
      <w:r>
        <w:rPr>
          <w:rFonts w:ascii="Georgia" w:hAnsi="Georgia"/>
        </w:rPr>
        <w:t>, Philadelphia, 2014</w:t>
      </w:r>
    </w:p>
    <w:p w:rsidR="00D6570E" w:rsidRDefault="00D6570E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D6570E" w:rsidRDefault="00D6570E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Thorne; “Facelift,” </w:t>
      </w:r>
      <w:r w:rsidRPr="00B62BBC">
        <w:rPr>
          <w:rFonts w:ascii="Georgia" w:hAnsi="Georgia"/>
          <w:u w:val="single"/>
        </w:rPr>
        <w:t>In Grabb and Smith’s PLASTIC SURGERY</w:t>
      </w:r>
      <w:r>
        <w:rPr>
          <w:rFonts w:ascii="Georgia" w:hAnsi="Georgia"/>
          <w:u w:val="single"/>
        </w:rPr>
        <w:t xml:space="preserve">, </w:t>
      </w:r>
      <w:r w:rsidRPr="00B62BBC">
        <w:rPr>
          <w:rFonts w:ascii="Georgia" w:hAnsi="Georgia"/>
        </w:rPr>
        <w:t>7</w:t>
      </w:r>
      <w:r w:rsidRPr="00B62BBC">
        <w:rPr>
          <w:rFonts w:ascii="Georgia" w:hAnsi="Georgia"/>
          <w:vertAlign w:val="superscript"/>
        </w:rPr>
        <w:t>th</w:t>
      </w:r>
      <w:r w:rsidRPr="00B62BBC">
        <w:rPr>
          <w:rFonts w:ascii="Georgia" w:hAnsi="Georgia"/>
        </w:rPr>
        <w:t xml:space="preserve"> Edition, Thorne (Ed-in</w:t>
      </w:r>
      <w:r>
        <w:rPr>
          <w:rFonts w:ascii="Georgia" w:hAnsi="Georgia"/>
        </w:rPr>
        <w:t>-chief), Wolters Kluwer, Philadelphia, 2014</w:t>
      </w:r>
    </w:p>
    <w:p w:rsidR="00D6570E" w:rsidRDefault="00D6570E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D6570E" w:rsidRDefault="00D6570E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“Otoplasty,” </w:t>
      </w:r>
      <w:r w:rsidRPr="00B62BBC">
        <w:rPr>
          <w:rFonts w:ascii="Georgia" w:hAnsi="Georgia"/>
          <w:u w:val="single"/>
        </w:rPr>
        <w:t>In Grabb and Smith’s PLASTIC SURGERY</w:t>
      </w:r>
      <w:r>
        <w:rPr>
          <w:rFonts w:ascii="Georgia" w:hAnsi="Georgia"/>
          <w:u w:val="single"/>
        </w:rPr>
        <w:t xml:space="preserve">, </w:t>
      </w:r>
      <w:r w:rsidRPr="00B62BBC">
        <w:rPr>
          <w:rFonts w:ascii="Georgia" w:hAnsi="Georgia"/>
        </w:rPr>
        <w:t>7</w:t>
      </w:r>
      <w:r w:rsidRPr="00B62BBC">
        <w:rPr>
          <w:rFonts w:ascii="Georgia" w:hAnsi="Georgia"/>
          <w:vertAlign w:val="superscript"/>
        </w:rPr>
        <w:t>th</w:t>
      </w:r>
      <w:r w:rsidRPr="00B62BBC">
        <w:rPr>
          <w:rFonts w:ascii="Georgia" w:hAnsi="Georgia"/>
        </w:rPr>
        <w:t xml:space="preserve"> Edition, Thorne (Ed-in</w:t>
      </w:r>
      <w:r>
        <w:rPr>
          <w:rFonts w:ascii="Georgia" w:hAnsi="Georgia"/>
        </w:rPr>
        <w:t>-chief), Wolters Kluwer, Philadelphia, 2014</w:t>
      </w:r>
    </w:p>
    <w:p w:rsidR="00D6570E" w:rsidRDefault="00D6570E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B62BBC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Boutros and Thorne;</w:t>
      </w:r>
      <w:r w:rsidR="00966841">
        <w:rPr>
          <w:rFonts w:ascii="Georgia" w:hAnsi="Georgia"/>
        </w:rPr>
        <w:t xml:space="preserve"> “Reconstruction of Acquired Ear Defects” in </w:t>
      </w:r>
      <w:r w:rsidR="00966841">
        <w:rPr>
          <w:rFonts w:ascii="Georgia" w:hAnsi="Georgia"/>
          <w:u w:val="single"/>
        </w:rPr>
        <w:t>Plastic Surgery</w:t>
      </w:r>
      <w:r w:rsidR="00966841">
        <w:rPr>
          <w:rFonts w:ascii="Georgia" w:hAnsi="Georgia"/>
        </w:rPr>
        <w:t xml:space="preserve">: Indications and Practice, Guyuron, Eriksson, Persing et al (Eds), Elsevier, </w:t>
      </w:r>
      <w:smartTag w:uri="urn:schemas-microsoft-com:office:smarttags" w:element="City">
        <w:smartTag w:uri="urn:schemas-microsoft-com:office:smarttags" w:element="place">
          <w:r w:rsidR="00966841">
            <w:rPr>
              <w:rFonts w:ascii="Georgia" w:hAnsi="Georgia"/>
            </w:rPr>
            <w:t>London</w:t>
          </w:r>
        </w:smartTag>
      </w:smartTag>
      <w:r w:rsidR="00966841">
        <w:rPr>
          <w:rFonts w:ascii="Georgia" w:hAnsi="Georgia"/>
        </w:rPr>
        <w:t xml:space="preserve">, 2009 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B62BBC" w:rsidP="00D6570E">
      <w:pPr>
        <w:pStyle w:val="BodyTextIndent2"/>
        <w:tabs>
          <w:tab w:val="clear" w:pos="720"/>
          <w:tab w:val="left" w:pos="-90"/>
          <w:tab w:val="left" w:pos="0"/>
        </w:tabs>
        <w:ind w:left="0"/>
      </w:pPr>
      <w:r>
        <w:t>Thorne;</w:t>
      </w:r>
      <w:r w:rsidR="00966841">
        <w:t xml:space="preserve"> “Facelift,” in </w:t>
      </w:r>
      <w:r w:rsidR="00966841">
        <w:rPr>
          <w:u w:val="single"/>
        </w:rPr>
        <w:t>Grabb and Smith’s PLASTIC SURGERY</w:t>
      </w:r>
      <w:r w:rsidR="00966841">
        <w:t>; 6</w:t>
      </w:r>
      <w:r w:rsidR="00966841">
        <w:rPr>
          <w:vertAlign w:val="superscript"/>
        </w:rPr>
        <w:t>th</w:t>
      </w:r>
      <w:r w:rsidR="00966841">
        <w:t xml:space="preserve"> Edition,  Thorne (Ed-in-Chief), Wolters Kluwer, </w:t>
      </w:r>
      <w:smartTag w:uri="urn:schemas-microsoft-com:office:smarttags" w:element="place">
        <w:smartTag w:uri="urn:schemas-microsoft-com:office:smarttags" w:element="City">
          <w:r w:rsidR="00966841">
            <w:t>Philadelphia</w:t>
          </w:r>
        </w:smartTag>
      </w:smartTag>
      <w:r w:rsidR="00966841">
        <w:t>, 2007</w:t>
      </w:r>
    </w:p>
    <w:p w:rsidR="00966841" w:rsidRDefault="00966841" w:rsidP="00D6570E">
      <w:pPr>
        <w:pStyle w:val="BodyTextIndent2"/>
        <w:tabs>
          <w:tab w:val="clear" w:pos="720"/>
          <w:tab w:val="left" w:pos="-90"/>
          <w:tab w:val="left" w:pos="0"/>
        </w:tabs>
        <w:ind w:left="0"/>
      </w:pPr>
    </w:p>
    <w:p w:rsidR="00966841" w:rsidRDefault="00B62BBC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</w:t>
      </w:r>
      <w:r w:rsidR="00966841">
        <w:rPr>
          <w:rFonts w:ascii="Georgia" w:hAnsi="Georgia"/>
        </w:rPr>
        <w:t xml:space="preserve"> “Otopla</w:t>
      </w:r>
      <w:r>
        <w:rPr>
          <w:rFonts w:ascii="Georgia" w:hAnsi="Georgia"/>
        </w:rPr>
        <w:t>sty and Ear Reconstruction,</w:t>
      </w:r>
      <w:r w:rsidR="00D6570E">
        <w:rPr>
          <w:rFonts w:ascii="Georgia" w:hAnsi="Georgia"/>
        </w:rPr>
        <w:t xml:space="preserve">”  </w:t>
      </w:r>
      <w:r>
        <w:rPr>
          <w:rFonts w:ascii="Georgia" w:hAnsi="Georgia"/>
        </w:rPr>
        <w:t>I</w:t>
      </w:r>
      <w:r w:rsidR="00966841">
        <w:rPr>
          <w:rFonts w:ascii="Georgia" w:hAnsi="Georgia"/>
        </w:rPr>
        <w:t xml:space="preserve">n </w:t>
      </w:r>
      <w:r w:rsidR="00966841">
        <w:rPr>
          <w:rFonts w:ascii="Georgia" w:hAnsi="Georgia"/>
          <w:u w:val="single"/>
        </w:rPr>
        <w:t>Grabb and Smith’s PLASTIC SURGERY</w:t>
      </w:r>
      <w:r w:rsidR="00966841">
        <w:rPr>
          <w:rFonts w:ascii="Georgia" w:hAnsi="Georgia"/>
        </w:rPr>
        <w:t>, 6</w:t>
      </w:r>
      <w:r w:rsidR="00966841">
        <w:rPr>
          <w:rFonts w:ascii="Georgia" w:hAnsi="Georgia"/>
          <w:vertAlign w:val="superscript"/>
        </w:rPr>
        <w:t>th</w:t>
      </w:r>
      <w:r w:rsidR="00966841">
        <w:rPr>
          <w:rFonts w:ascii="Georgia" w:hAnsi="Georgia"/>
        </w:rPr>
        <w:t xml:space="preserve"> Edition, Thorne (Ed-in-Chief), Wolters Kluwer, </w:t>
      </w:r>
      <w:smartTag w:uri="urn:schemas-microsoft-com:office:smarttags" w:element="place">
        <w:smartTag w:uri="urn:schemas-microsoft-com:office:smarttags" w:element="City">
          <w:r w:rsidR="00966841">
            <w:rPr>
              <w:rFonts w:ascii="Georgia" w:hAnsi="Georgia"/>
            </w:rPr>
            <w:t>Philadelphia</w:t>
          </w:r>
        </w:smartTag>
      </w:smartTag>
      <w:r w:rsidR="00966841">
        <w:rPr>
          <w:rFonts w:ascii="Georgia" w:hAnsi="Georgia"/>
        </w:rPr>
        <w:t>, 2007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</w:t>
      </w:r>
      <w:r w:rsidR="00B62BBC">
        <w:rPr>
          <w:rFonts w:ascii="Georgia" w:hAnsi="Georgia"/>
        </w:rPr>
        <w:t>;</w:t>
      </w:r>
      <w:r>
        <w:rPr>
          <w:rFonts w:ascii="Georgia" w:hAnsi="Georgia"/>
        </w:rPr>
        <w:t xml:space="preserve"> “Principles of Plastic Surgery,” in </w:t>
      </w:r>
      <w:r>
        <w:rPr>
          <w:rFonts w:ascii="Georgia" w:hAnsi="Georgia"/>
          <w:u w:val="single"/>
        </w:rPr>
        <w:t>Grabb and Smith’s PLASTIC SURGERY</w:t>
      </w:r>
      <w:r>
        <w:rPr>
          <w:rFonts w:ascii="Georgia" w:hAnsi="Georgia"/>
        </w:rPr>
        <w:t>, 6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Edition, Thorne (Ed-in-Chief), Wolters Kluwer, Philadelphia, 2007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pStyle w:val="BodyTextIndent2"/>
        <w:tabs>
          <w:tab w:val="clear" w:pos="720"/>
          <w:tab w:val="left" w:pos="-90"/>
          <w:tab w:val="left" w:pos="0"/>
        </w:tabs>
        <w:ind w:left="0"/>
      </w:pPr>
      <w:r>
        <w:t xml:space="preserve">Thorne and Steinbrech; “Facelift and Browlift,” in </w:t>
      </w:r>
      <w:r>
        <w:rPr>
          <w:u w:val="single"/>
        </w:rPr>
        <w:t>Current Therapy in Plastic Surgery</w:t>
      </w:r>
      <w:r>
        <w:t xml:space="preserve">; McCarthy, Boutros, Galiano (Eds.), Elsevier Science,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2006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u w:val="single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“The External Ear,” in </w:t>
      </w:r>
      <w:r>
        <w:rPr>
          <w:rFonts w:ascii="Georgia" w:hAnsi="Georgia"/>
          <w:u w:val="single"/>
        </w:rPr>
        <w:t>Current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Therapy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in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>; McCarthy, Boutros, Galiano (Eds.), Elsevier Science, to be published in 2004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Kaban and Longaker, “Craniofacial Malformations,” in Gellis and Kagan’s </w:t>
      </w:r>
      <w:r>
        <w:rPr>
          <w:rFonts w:ascii="Georgia" w:hAnsi="Georgia"/>
          <w:u w:val="single"/>
        </w:rPr>
        <w:t>Current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Pediatric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Therapy</w:t>
      </w:r>
      <w:r>
        <w:rPr>
          <w:rFonts w:ascii="Georgia" w:hAnsi="Georgia"/>
        </w:rPr>
        <w:t>, 16th Edition; Berg, et al (Eds.), Saunders, Philadelphia, PA, 1997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 and Aston; “Aesthetic Surgery of the Aging Face.”  In </w:t>
      </w:r>
      <w:r>
        <w:rPr>
          <w:rFonts w:ascii="Georgia" w:hAnsi="Georgia"/>
          <w:u w:val="single"/>
        </w:rPr>
        <w:t>Grabb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and Smith’s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; 5th Edition; Aston, Beasley, Thorne (Eds.), Lippincott-Raven,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1997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Kaban and Longaker; "Craniofacial Malformations." in Gellis and Kagan's </w:t>
      </w:r>
      <w:r>
        <w:rPr>
          <w:rFonts w:ascii="Georgia" w:hAnsi="Georgia"/>
          <w:u w:val="single"/>
        </w:rPr>
        <w:t>Current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Pediatric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Therapy</w:t>
      </w:r>
      <w:r>
        <w:rPr>
          <w:rFonts w:ascii="Georgia" w:hAnsi="Georgia"/>
        </w:rPr>
        <w:t xml:space="preserve">, 15th Edition, Burg, et al.  (Eds.)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1995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Aston, Thorne and Rees; "History of Facelifting,"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 w:rsidR="009262AB">
        <w:rPr>
          <w:rFonts w:ascii="Georgia" w:hAnsi="Georgia"/>
        </w:rPr>
        <w:t>, Rees and La</w:t>
      </w:r>
      <w:r>
        <w:rPr>
          <w:rFonts w:ascii="Georgia" w:hAnsi="Georgia"/>
        </w:rPr>
        <w:t xml:space="preserve">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Aston, Thorne and Rees; "Anatomy and Pathogenesis of the Aging Face,"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Rees and LaTrenta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Aston, Thorne and Rees; "Pre-operative Preparation and Evaluation,"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Rees and LaTrenta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Aston and Thorne; "Contemporary Rhytidectomy,"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Rees and LaTrenta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Aston and Thorne; "The Forehead and Brow,"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Rees and LaTrenta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Rees, Aston and Thorne, "Post-operative Considerations and Complications," in </w:t>
      </w:r>
      <w:r>
        <w:rPr>
          <w:rFonts w:ascii="Georgia" w:hAnsi="Georgia"/>
          <w:u w:val="single"/>
        </w:rPr>
        <w:t>Aesthetic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Rees and LaTrenta (Eds.),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1994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et al; "Lower Extremity Reconstruction," in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Ed. McCarthy,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1990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McCarthy, Thorne, and Wood-Smith; "Principles of Craniofacial Surgery: Orbital Hypertelorism," in </w:t>
      </w:r>
      <w:r>
        <w:rPr>
          <w:rFonts w:ascii="Georgia" w:hAnsi="Georgia"/>
          <w:u w:val="single"/>
        </w:rPr>
        <w:t>Plastic Surgery</w:t>
      </w:r>
      <w:r>
        <w:rPr>
          <w:rFonts w:ascii="Georgia" w:hAnsi="Georgia"/>
        </w:rPr>
        <w:t xml:space="preserve">, Ed.  McCarthy,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1990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Rees, Aston, and Thorne; "Blepharoplasty and Facialplasty," in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 xml:space="preserve">, Ed. McCarthy, Saunders,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1990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Aston and Thorne; "Aesthetic Surgery of the Aging Face," in </w:t>
      </w:r>
      <w:r>
        <w:rPr>
          <w:rFonts w:ascii="Georgia" w:hAnsi="Georgia"/>
          <w:u w:val="single"/>
        </w:rPr>
        <w:t>Plastic</w:t>
      </w:r>
      <w:r>
        <w:rPr>
          <w:rFonts w:ascii="Georgia" w:hAnsi="Georgia"/>
        </w:rPr>
        <w:t xml:space="preserve"> </w:t>
      </w:r>
      <w:r>
        <w:rPr>
          <w:rFonts w:ascii="Georgia" w:hAnsi="Georgia"/>
          <w:u w:val="single"/>
        </w:rPr>
        <w:t>Surgery</w:t>
      </w:r>
      <w:r>
        <w:rPr>
          <w:rFonts w:ascii="Georgia" w:hAnsi="Georgia"/>
        </w:rPr>
        <w:t>, Eds. Smith and Aston, third edition, Little Brown and Co., Boston, MA, 1990</w:t>
      </w:r>
    </w:p>
    <w:p w:rsidR="00966841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</w:rPr>
      </w:pPr>
    </w:p>
    <w:p w:rsidR="00966841" w:rsidRPr="00493A32" w:rsidRDefault="00966841" w:rsidP="00D6570E">
      <w:pPr>
        <w:tabs>
          <w:tab w:val="left" w:pos="-90"/>
          <w:tab w:val="left" w:pos="0"/>
          <w:tab w:val="left" w:pos="360"/>
          <w:tab w:val="left" w:pos="1440"/>
          <w:tab w:val="left" w:pos="4320"/>
        </w:tabs>
        <w:rPr>
          <w:rFonts w:ascii="Georgia" w:hAnsi="Georgia"/>
          <w:i/>
        </w:rPr>
      </w:pPr>
    </w:p>
    <w:p w:rsidR="00966841" w:rsidRPr="00493A32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  <w:i/>
          <w:u w:val="single"/>
        </w:rPr>
      </w:pPr>
      <w:r w:rsidRPr="00493A32">
        <w:rPr>
          <w:rFonts w:ascii="Georgia" w:hAnsi="Georgia"/>
          <w:i/>
          <w:u w:val="single"/>
        </w:rPr>
        <w:t>Presentations:</w:t>
      </w: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BE7207" w:rsidRDefault="00BE720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323EC5" w:rsidRDefault="00323EC5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“Redraping of the Skin: the Under Appreciated Maneuver in Facelifting,” NY Regional Society of Plastic Surgery Annual Meeting, New York, NY, October 2019</w:t>
      </w:r>
    </w:p>
    <w:p w:rsidR="00323EC5" w:rsidRDefault="00323EC5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323EC5" w:rsidRDefault="00323EC5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“Controlling Nasal Length: the Myth of Closed Rhinoplasty,” NY Regional Society of Plastic Surgery Annual Meeting, New York, NY, October 2019</w:t>
      </w:r>
    </w:p>
    <w:p w:rsidR="00323EC5" w:rsidRDefault="00323EC5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“Anatomy of the Tear Trough Deformity”, Calif Society of Plastic Surgeons Annual Meeting, Sacramento, May 2019</w:t>
      </w: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“Lateral Browlifting; my Technique”, Calif Society of Plastic Surgeons Annual Meeting, Sacramento, May 2019</w:t>
      </w: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Moderator of panel: “The Best of Las Vegas Face 2019,” ASAPS Annual Meeting, New Orleans, May 2019</w:t>
      </w:r>
    </w:p>
    <w:p w:rsidR="00555F2E" w:rsidRDefault="00555F2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BE7207" w:rsidRDefault="00BE720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“Cardinal Principles of Otoplasty,” American Association of Plastic Surgeons Aesthetic Surgery Symp</w:t>
      </w:r>
      <w:r w:rsidR="00AC2957">
        <w:rPr>
          <w:rFonts w:ascii="Georgia" w:hAnsi="Georgia"/>
        </w:rPr>
        <w:t>osium, Baltimore, MD, April 2019</w:t>
      </w:r>
    </w:p>
    <w:p w:rsidR="00BE7207" w:rsidRDefault="00BE720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BE7207" w:rsidRDefault="00BE720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“Facelifting: Avoiding the Facelifted Look,” 49</w:t>
      </w:r>
      <w:r w:rsidRPr="00BE7207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Toronto Aesthetic Surgery Sympos</w:t>
      </w:r>
      <w:r w:rsidR="00AC2957">
        <w:rPr>
          <w:rFonts w:ascii="Georgia" w:hAnsi="Georgia"/>
        </w:rPr>
        <w:t>ium, Toronto, Canada, April 2019</w:t>
      </w:r>
    </w:p>
    <w:p w:rsidR="00AC2957" w:rsidRDefault="00AC295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AC2957" w:rsidRDefault="00AC295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</w:t>
      </w:r>
      <w:r w:rsidR="009262AB">
        <w:rPr>
          <w:rFonts w:ascii="Georgia" w:hAnsi="Georgia"/>
        </w:rPr>
        <w:t>Customizing Facial Rejuvenation for the Individual P</w:t>
      </w:r>
      <w:r>
        <w:rPr>
          <w:rFonts w:ascii="Georgia" w:hAnsi="Georgia"/>
        </w:rPr>
        <w:t xml:space="preserve">atient, </w:t>
      </w:r>
      <w:r w:rsidR="009262AB">
        <w:rPr>
          <w:rFonts w:ascii="Georgia" w:hAnsi="Georgia"/>
        </w:rPr>
        <w:t>“Teaching</w:t>
      </w:r>
      <w:r>
        <w:rPr>
          <w:rFonts w:ascii="Georgia" w:hAnsi="Georgia"/>
        </w:rPr>
        <w:t xml:space="preserve"> Course, ASAPS Annual Meeting, New York, April 2018</w:t>
      </w:r>
    </w:p>
    <w:p w:rsidR="00BE7207" w:rsidRDefault="00BE720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C4860" w:rsidRDefault="009262A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>Thorne, “Ideal Brow Aesthetics and Technique of Lateral B</w:t>
      </w:r>
      <w:r w:rsidR="00FC4860">
        <w:rPr>
          <w:rFonts w:ascii="Georgia" w:hAnsi="Georgia"/>
        </w:rPr>
        <w:t>rowlift,” Spring Symposium, Northeastern Society of Plastic Surgeons, New York, NY, March 2018</w:t>
      </w:r>
    </w:p>
    <w:p w:rsidR="00FC4860" w:rsidRDefault="00FC486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0C7496" w:rsidRDefault="000C749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“Subcutaneous Lateral Browlift via Zig-zag, Hairline Incision,” Cutting Edge Aesthetic Surgery Symposium, New York, NY, </w:t>
      </w:r>
      <w:r w:rsidR="00AC2957">
        <w:rPr>
          <w:rFonts w:ascii="Georgia" w:hAnsi="Georgia"/>
        </w:rPr>
        <w:t>Dec</w:t>
      </w:r>
      <w:r w:rsidR="00FC4860">
        <w:rPr>
          <w:rFonts w:ascii="Georgia" w:hAnsi="Georgia"/>
        </w:rPr>
        <w:t xml:space="preserve"> </w:t>
      </w:r>
      <w:r>
        <w:rPr>
          <w:rFonts w:ascii="Georgia" w:hAnsi="Georgia"/>
        </w:rPr>
        <w:t>2017</w:t>
      </w:r>
    </w:p>
    <w:p w:rsidR="000C7496" w:rsidRDefault="000C749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E207D9" w:rsidRDefault="00E207D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“Customizing facelifts for the Individual Face,” MOC Teaching Course, ASAPS Annual Meeting, San Diego, CA, April 2017.</w:t>
      </w:r>
    </w:p>
    <w:p w:rsidR="00E207D9" w:rsidRDefault="00E207D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E207D9" w:rsidRDefault="00E207D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Moderator of panel: “Obtaining Long Term Results in Neck Rejuvenation,” ASAPS Annual Meeting, San Diego, April 2017. </w:t>
      </w:r>
    </w:p>
    <w:p w:rsidR="00251460" w:rsidRDefault="0025146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251460" w:rsidRDefault="00251460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Moderator of panel:  “Highlights from Las</w:t>
      </w:r>
      <w:r w:rsidR="009262AB">
        <w:rPr>
          <w:rFonts w:ascii="Georgia" w:hAnsi="Georgia"/>
        </w:rPr>
        <w:t xml:space="preserve"> Vegas Symposium: Forehead and B</w:t>
      </w:r>
      <w:r>
        <w:rPr>
          <w:rFonts w:ascii="Georgia" w:hAnsi="Georgia"/>
        </w:rPr>
        <w:t>rowlifting,” San Diego, April 2017</w:t>
      </w:r>
    </w:p>
    <w:p w:rsidR="00E207D9" w:rsidRDefault="00E207D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8C633F" w:rsidRDefault="009262A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“Incisions and Skin Redraping; an U</w:t>
      </w:r>
      <w:r w:rsidR="008C633F">
        <w:rPr>
          <w:rFonts w:ascii="Georgia" w:hAnsi="Georgia"/>
        </w:rPr>
        <w:t>ndere</w:t>
      </w:r>
      <w:r>
        <w:rPr>
          <w:rFonts w:ascii="Georgia" w:hAnsi="Georgia"/>
        </w:rPr>
        <w:t>stimated Component of F</w:t>
      </w:r>
      <w:r w:rsidR="008C633F">
        <w:rPr>
          <w:rFonts w:ascii="Georgia" w:hAnsi="Georgia"/>
        </w:rPr>
        <w:t xml:space="preserve">acelifting,” ASAPS Facial Rejuvenation </w:t>
      </w:r>
      <w:r w:rsidR="00D46255">
        <w:rPr>
          <w:rFonts w:ascii="Georgia" w:hAnsi="Georgia"/>
        </w:rPr>
        <w:t xml:space="preserve">and Rhinoplasty </w:t>
      </w:r>
      <w:r w:rsidR="008C633F">
        <w:rPr>
          <w:rFonts w:ascii="Georgia" w:hAnsi="Georgia"/>
        </w:rPr>
        <w:t>Symposium, Las Vegas, Jan 2017.</w:t>
      </w:r>
    </w:p>
    <w:p w:rsid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“Subcutaneous, lateral browlift via zig-zag hairline incision”, ASAPS Facial Rejuvenation </w:t>
      </w:r>
      <w:r w:rsidR="00D46255">
        <w:rPr>
          <w:rFonts w:ascii="Georgia" w:hAnsi="Georgia"/>
        </w:rPr>
        <w:t>and Rhinoplasty Symposium, Las Vegas, Jan 2017.</w:t>
      </w:r>
    </w:p>
    <w:p w:rsidR="008C633F" w:rsidRDefault="008C63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3788E" w:rsidRDefault="00F3788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Facelift Teaching Course, ASAPS Annual Meeting, Las Vegas, March 2016</w:t>
      </w:r>
    </w:p>
    <w:p w:rsidR="00F3788E" w:rsidRDefault="00F3788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396F3F" w:rsidRDefault="00396F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 and Grotting, Facelift MOC Teaching Course, ASAPS Annual Meeting, Montreal, May, 2015</w:t>
      </w:r>
    </w:p>
    <w:p w:rsidR="00396F3F" w:rsidRDefault="00396F3F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1B1CAB" w:rsidRDefault="001B1CA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“Ear Reconstruction, “ New York Presbyterian Hospital, Division of Plastic Surgery. </w:t>
      </w:r>
    </w:p>
    <w:p w:rsidR="001B1CAB" w:rsidRDefault="001B1CA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“Facelift: Does deep plane provide longevity?”, ASAPS Meeting, Las Vegas, NV, Jan 2015.</w:t>
      </w: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“Evaluation of the Upper Blepharoplasty Patient,” ASAPS Meeting, Las Vegas, NV, Jan 2015. </w:t>
      </w: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“Evaluation of the difficult neck,” ASAPS Meeting, Las Vegas, NV, Jan 2015.</w:t>
      </w: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“Otoplasty and Ear Reduction, “ Department of Plastic Surgery Grand Rounds, Jan 2015. </w:t>
      </w:r>
    </w:p>
    <w:p w:rsidR="00493A32" w:rsidRDefault="00493A32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Moderator of Panel, “Correction of Facial asymmetry, “ ASPS Annual Meeting, Chicago, Oct, 2014</w:t>
      </w: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“Otoplasty,” Annual Meeting of Plastic Surgery Nurses, Chicago, Oct, 2014</w:t>
      </w: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A4E78" w:rsidRDefault="004A4E78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“What’s new in Maintenance of Certification, ASPS Annual Meeting, Chicago, Oct, 2014. </w:t>
      </w: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Teaching Course “Facelifting-MOC”, ASAPS Annual Meeting, San Francisco, May, 2014</w:t>
      </w: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Moderator of panel, “How to train aesthetic plastic surgeons: Where we have been, where we are and where we are going,” ASAPS Annual Meeting, San Francisco, May 2014</w:t>
      </w: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54450A" w:rsidRDefault="0054450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Interactive video, “Otoplasty”, ASAPS Annual Meeting, San Francisco, May 2014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D6570E" w:rsidRDefault="00D6570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Teaching Course “Otoplasty,” ASPS Annual Meeting, </w:t>
      </w:r>
      <w:smartTag w:uri="urn:schemas-microsoft-com:office:smarttags" w:element="City">
        <w:smartTag w:uri="urn:schemas-microsoft-com:office:smarttags" w:element="place">
          <w:r>
            <w:rPr>
              <w:rFonts w:ascii="Georgia" w:hAnsi="Georgia"/>
            </w:rPr>
            <w:t>San Diego</w:t>
          </w:r>
        </w:smartTag>
      </w:smartTag>
      <w:r>
        <w:rPr>
          <w:rFonts w:ascii="Georgia" w:hAnsi="Georgia"/>
        </w:rPr>
        <w:t>, Oct 2013</w:t>
      </w:r>
    </w:p>
    <w:p w:rsidR="00D6570E" w:rsidRDefault="00D6570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D6570E" w:rsidRDefault="00D6570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Moderator of panel “Facelifting – critiquing my own results – what have I learned?” ASAPS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April 2013</w:t>
      </w:r>
    </w:p>
    <w:p w:rsidR="00D6570E" w:rsidRDefault="00D6570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D394A" w:rsidRDefault="009D394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“Interactive Facelift video,” Modera</w:t>
      </w:r>
      <w:r w:rsidR="00FC6116">
        <w:rPr>
          <w:rFonts w:ascii="Georgia" w:hAnsi="Georgia"/>
        </w:rPr>
        <w:t xml:space="preserve">tor, ASAPS Meeting, </w:t>
      </w:r>
      <w:r w:rsidR="00F60E3C">
        <w:rPr>
          <w:rFonts w:ascii="Georgia" w:hAnsi="Georgia"/>
        </w:rPr>
        <w:t>Vancouver</w:t>
      </w:r>
      <w:r w:rsidR="00FC6116">
        <w:rPr>
          <w:rFonts w:ascii="Georgia" w:hAnsi="Georgia"/>
        </w:rPr>
        <w:t>, May</w:t>
      </w:r>
      <w:r>
        <w:rPr>
          <w:rFonts w:ascii="Georgia" w:hAnsi="Georgia"/>
        </w:rPr>
        <w:t>-2012</w:t>
      </w:r>
    </w:p>
    <w:p w:rsidR="009D394A" w:rsidRDefault="009D394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C6116" w:rsidRDefault="00FC611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“My Approach to Ear Reconstruction in Microtia,” ASPS Annual Meeting, </w:t>
      </w:r>
      <w:smartTag w:uri="urn:schemas-microsoft-com:office:smarttags" w:element="City">
        <w:smartTag w:uri="urn:schemas-microsoft-com:office:smarttags" w:element="place">
          <w:r>
            <w:rPr>
              <w:rFonts w:ascii="Georgia" w:hAnsi="Georgia"/>
            </w:rPr>
            <w:t>Denver</w:t>
          </w:r>
        </w:smartTag>
      </w:smartTag>
      <w:r>
        <w:rPr>
          <w:rFonts w:ascii="Georgia" w:hAnsi="Georgia"/>
        </w:rPr>
        <w:t>, Sept 2011</w:t>
      </w:r>
    </w:p>
    <w:p w:rsidR="00FC6116" w:rsidRDefault="00FC611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FC6116" w:rsidRDefault="00FC611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“MOC-PS Improving Your Facelift Results—Individualizing your approach to facial rejuvenation,” ASPS Annual Meeting, September 2011</w:t>
      </w:r>
    </w:p>
    <w:p w:rsidR="00FC6116" w:rsidRDefault="00FC611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D394A" w:rsidRDefault="00FC6116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“Rhin</w:t>
      </w:r>
      <w:r w:rsidR="009D394A">
        <w:rPr>
          <w:rFonts w:ascii="Georgia" w:hAnsi="Georgia"/>
        </w:rPr>
        <w:t xml:space="preserve">oplasty”, Moderator, NESPS, </w:t>
      </w:r>
      <w:smartTag w:uri="urn:schemas-microsoft-com:office:smarttags" w:element="place">
        <w:smartTag w:uri="urn:schemas-microsoft-com:office:smarttags" w:element="PlaceName">
          <w:r w:rsidR="009D394A">
            <w:rPr>
              <w:rFonts w:ascii="Georgia" w:hAnsi="Georgia"/>
            </w:rPr>
            <w:t>Amelia</w:t>
          </w:r>
        </w:smartTag>
        <w:r w:rsidR="009D394A">
          <w:rPr>
            <w:rFonts w:ascii="Georgia" w:hAnsi="Georgia"/>
          </w:rPr>
          <w:t xml:space="preserve"> </w:t>
        </w:r>
        <w:smartTag w:uri="urn:schemas-microsoft-com:office:smarttags" w:element="PlaceName">
          <w:r w:rsidR="009D394A">
            <w:rPr>
              <w:rFonts w:ascii="Georgia" w:hAnsi="Georgia"/>
            </w:rPr>
            <w:t>Island</w:t>
          </w:r>
        </w:smartTag>
      </w:smartTag>
      <w:r w:rsidR="009D394A">
        <w:rPr>
          <w:rFonts w:ascii="Georgia" w:hAnsi="Georgia"/>
        </w:rPr>
        <w:t>, 10-2011</w:t>
      </w:r>
    </w:p>
    <w:p w:rsidR="009D394A" w:rsidRDefault="009D394A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424257" w:rsidRDefault="0042425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“Enhancing the jawline,” Moderator</w:t>
      </w:r>
      <w:r w:rsidR="00F60E3C">
        <w:rPr>
          <w:rFonts w:ascii="Georgia" w:hAnsi="Georgia"/>
        </w:rPr>
        <w:t>, NESPS</w:t>
      </w:r>
      <w:r>
        <w:rPr>
          <w:rFonts w:ascii="Georgia" w:hAnsi="Georgia"/>
        </w:rPr>
        <w:t xml:space="preserve"> Meeting, </w:t>
      </w:r>
      <w:r w:rsidR="00F60E3C">
        <w:rPr>
          <w:rFonts w:ascii="Georgia" w:hAnsi="Georgia"/>
        </w:rPr>
        <w:t>Washington</w:t>
      </w:r>
      <w:r>
        <w:rPr>
          <w:rFonts w:ascii="Georgia" w:hAnsi="Georgia"/>
        </w:rPr>
        <w:t xml:space="preserve">, </w:t>
      </w:r>
      <w:smartTag w:uri="urn:schemas-microsoft-com:office:smarttags" w:element="State">
        <w:r>
          <w:rPr>
            <w:rFonts w:ascii="Georgia" w:hAnsi="Georgia"/>
          </w:rPr>
          <w:t>DC</w:t>
        </w:r>
      </w:smartTag>
      <w:r>
        <w:rPr>
          <w:rFonts w:ascii="Georgia" w:hAnsi="Georgia"/>
        </w:rPr>
        <w:t>, 10-2010</w:t>
      </w:r>
    </w:p>
    <w:p w:rsidR="00C23E89" w:rsidRDefault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C23E89" w:rsidRDefault="00C23E89" w:rsidP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“Browlifting-What works?</w:t>
      </w:r>
      <w:r w:rsidR="00F60E3C">
        <w:rPr>
          <w:rFonts w:ascii="Georgia" w:hAnsi="Georgia"/>
        </w:rPr>
        <w:t>”</w:t>
      </w:r>
      <w:r>
        <w:rPr>
          <w:rFonts w:ascii="Georgia" w:hAnsi="Georgia"/>
        </w:rPr>
        <w:t xml:space="preserve">   Panel Moderator, ASPS,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Toronto</w:t>
          </w:r>
        </w:smartTag>
      </w:smartTag>
      <w:r>
        <w:rPr>
          <w:rFonts w:ascii="Georgia" w:hAnsi="Georgia"/>
        </w:rPr>
        <w:t>, 9-2010</w:t>
      </w:r>
    </w:p>
    <w:p w:rsidR="00C23E89" w:rsidRDefault="00C23E89" w:rsidP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C23E89" w:rsidRDefault="00F60E3C" w:rsidP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“Correction of the tear trough and prominent lid-cheek junction,"  ASAPS Annual Meeting, Washington DC, 5-2010</w:t>
      </w:r>
    </w:p>
    <w:p w:rsidR="00C23E89" w:rsidRDefault="00C23E89" w:rsidP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C23E89" w:rsidRDefault="00C23E89" w:rsidP="00C23E89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“The importance of jowl correction in facelifting, </w:t>
      </w:r>
      <w:r w:rsidR="00F60E3C">
        <w:rPr>
          <w:rFonts w:ascii="Georgia" w:hAnsi="Georgia"/>
        </w:rPr>
        <w:t>“Panel</w:t>
      </w:r>
      <w:r>
        <w:rPr>
          <w:rFonts w:ascii="Georgia" w:hAnsi="Georgia"/>
        </w:rPr>
        <w:t xml:space="preserve"> Moderator, ASAPS Annual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Washington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State">
          <w:r>
            <w:rPr>
              <w:rFonts w:ascii="Georgia" w:hAnsi="Georgia"/>
            </w:rPr>
            <w:t>DC</w:t>
          </w:r>
        </w:smartTag>
      </w:smartTag>
      <w:r>
        <w:rPr>
          <w:rFonts w:ascii="Georgia" w:hAnsi="Georgia"/>
        </w:rPr>
        <w:t>, 5-2010</w:t>
      </w:r>
    </w:p>
    <w:p w:rsidR="005A1B73" w:rsidRDefault="00424257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br/>
      </w:r>
      <w:r w:rsidR="005A1B73">
        <w:rPr>
          <w:rFonts w:ascii="Georgia" w:hAnsi="Georgia"/>
        </w:rPr>
        <w:t xml:space="preserve">Thorne, “Lower eyelid blepharoplasty,” ASAPS Annual Meeting, </w:t>
      </w:r>
      <w:smartTag w:uri="urn:schemas-microsoft-com:office:smarttags" w:element="City">
        <w:smartTag w:uri="urn:schemas-microsoft-com:office:smarttags" w:element="place">
          <w:r w:rsidR="005A1B73">
            <w:rPr>
              <w:rFonts w:ascii="Georgia" w:hAnsi="Georgia"/>
            </w:rPr>
            <w:t>Las Vegas</w:t>
          </w:r>
        </w:smartTag>
      </w:smartTag>
      <w:r w:rsidR="005A1B73">
        <w:rPr>
          <w:rFonts w:ascii="Georgia" w:hAnsi="Georgia"/>
        </w:rPr>
        <w:t>, 5, 2009</w:t>
      </w:r>
    </w:p>
    <w:p w:rsidR="005A1B73" w:rsidRDefault="005A1B73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“Fac</w:t>
      </w:r>
      <w:r w:rsidR="00C23E89">
        <w:rPr>
          <w:rFonts w:ascii="Georgia" w:hAnsi="Georgia"/>
        </w:rPr>
        <w:t>elifting-What to do?</w:t>
      </w:r>
      <w:r w:rsidR="00F60E3C">
        <w:rPr>
          <w:rFonts w:ascii="Georgia" w:hAnsi="Georgia"/>
        </w:rPr>
        <w:t>”</w:t>
      </w:r>
      <w:r>
        <w:rPr>
          <w:rFonts w:ascii="Georgia" w:hAnsi="Georgia"/>
        </w:rPr>
        <w:t xml:space="preserve"> Expanding Horizons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Las Vegas</w:t>
          </w:r>
        </w:smartTag>
      </w:smartTag>
      <w:r>
        <w:rPr>
          <w:rFonts w:ascii="Georgia" w:hAnsi="Georgia"/>
        </w:rPr>
        <w:t xml:space="preserve">, </w:t>
      </w:r>
      <w:r>
        <w:rPr>
          <w:rFonts w:ascii="Georgia" w:hAnsi="Georgia"/>
        </w:rPr>
        <w:tab/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Nevada</w:t>
          </w:r>
        </w:smartTag>
      </w:smartTag>
      <w:r>
        <w:rPr>
          <w:rFonts w:ascii="Georgia" w:hAnsi="Georgia"/>
        </w:rPr>
        <w:t>, Jan ‘09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“What are the tear trough and lid/cheek junction and can they be fixed?</w:t>
      </w:r>
      <w:r w:rsidR="00F60E3C">
        <w:rPr>
          <w:rFonts w:ascii="Georgia" w:hAnsi="Georgia"/>
        </w:rPr>
        <w:t>”</w:t>
      </w:r>
      <w:r>
        <w:rPr>
          <w:rFonts w:ascii="Georgia" w:hAnsi="Georgia"/>
        </w:rPr>
        <w:t xml:space="preserve"> Expanding Horizons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Las Vegas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Nevada</w:t>
          </w:r>
        </w:smartTag>
      </w:smartTag>
      <w:r>
        <w:rPr>
          <w:rFonts w:ascii="Georgia" w:hAnsi="Georgia"/>
        </w:rPr>
        <w:t>, Jan ‘09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“Lower Eyelid Anatomy and its relationship to treatment of the tear trough and lid/cheek junction,” New Horizons Symposium, Rancho Mirage, CA, Jan ‘08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>Thorne, “What I learned at last year’s meeting,” New Horizons Symposium, Rancho Mirage, CA, Jan ‘08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“Treatment of the tear trough deformity and lid/cheek junction by transposition of orbital fat,” Edited video presentation, Manhattan Eye, Ear and Throat Symposium,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 ‘07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“Anatomy and Treatment of the Tear Trough and Lid/Cheek junction,” Manhattan Eye, Ear and Throat Symposium,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 ‘07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“My Approach to Facelifting,” Brazilian Society of Plastic Surgeons, </w:t>
      </w:r>
      <w:smartTag w:uri="urn:schemas-microsoft-com:office:smarttags" w:element="City">
        <w:smartTag w:uri="urn:schemas-microsoft-com:office:smarttags" w:element="place">
          <w:r>
            <w:rPr>
              <w:rFonts w:ascii="Georgia" w:hAnsi="Georgia"/>
            </w:rPr>
            <w:t>Brasilia</w:t>
          </w:r>
        </w:smartTag>
      </w:smartTag>
      <w:r>
        <w:rPr>
          <w:rFonts w:ascii="Georgia" w:hAnsi="Georgia"/>
        </w:rPr>
        <w:t>, October ‘08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“Anatomy of the Tear Trough,” Perspectives in Plastic Surgery Meeting, Vail,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Colorado</w:t>
          </w:r>
        </w:smartTag>
      </w:smartTag>
      <w:r>
        <w:rPr>
          <w:rFonts w:ascii="Georgia" w:hAnsi="Georgia"/>
        </w:rPr>
        <w:t>, March ‘07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“Controlling Length in Rhinoplasty,” Perspectives in Plastic Surgery Meeting, Vail,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Colorado</w:t>
          </w:r>
        </w:smartTag>
      </w:smartTag>
      <w:r>
        <w:rPr>
          <w:rFonts w:ascii="Georgia" w:hAnsi="Georgia"/>
        </w:rPr>
        <w:t>, March ‘07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“Otoplasty-Keeping Your Eye on the Ball,” Perspectives in Plastic Surgery Meeting, Vail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Colorado</w:t>
          </w:r>
        </w:smartTag>
      </w:smartTag>
      <w:r>
        <w:rPr>
          <w:rFonts w:ascii="Georgia" w:hAnsi="Georgia"/>
        </w:rPr>
        <w:t>, March ‘07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“What I learned from Last Year’s Meeting,” New Horizon’s in Cosmetic Surgery Meeting, Indian Wells,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California</w:t>
          </w:r>
        </w:smartTag>
      </w:smartTag>
      <w:r>
        <w:rPr>
          <w:rFonts w:ascii="Georgia" w:hAnsi="Georgia"/>
        </w:rPr>
        <w:t>, Jan ‘07</w:t>
      </w: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“Anatomy and Treatment of the Tear Trough Deformity of the Lower Eyelids,” Manhattan Eye, Ear and Throat Hospital Symposium, New York, Nov ‘06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“Technique of Upper Blepharoplasty-State of the Art,”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 ‘06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“Complications of Facelifting,”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</w:t>
      </w:r>
      <w:smartTag w:uri="urn:schemas-microsoft-com:office:smarttags" w:element="State">
        <w:smartTag w:uri="urn:schemas-microsoft-com:office:smarttags" w:element="plac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 ‘06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“Ear Reconstruction in Microtia,” American Society of Plastic Surgeons meeting, </w:t>
      </w:r>
      <w:smartTag w:uri="urn:schemas-microsoft-com:office:smarttags" w:element="City">
        <w:smartTag w:uri="urn:schemas-microsoft-com:office:smarttags" w:element="place">
          <w:r>
            <w:rPr>
              <w:rFonts w:ascii="Georgia" w:hAnsi="Georgia"/>
            </w:rPr>
            <w:t>San Francisco</w:t>
          </w:r>
        </w:smartTag>
      </w:smartTag>
      <w:r>
        <w:rPr>
          <w:rFonts w:ascii="Georgia" w:hAnsi="Georgia"/>
        </w:rPr>
        <w:t>, Oct 2006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“Rejuvenation of the Difficult Neck,” Current Perspectives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Washington</w:t>
          </w:r>
        </w:smartTag>
        <w:r>
          <w:rPr>
            <w:rFonts w:ascii="Georgia" w:hAnsi="Georgia"/>
          </w:rPr>
          <w:t xml:space="preserve"> </w:t>
        </w:r>
        <w:smartTag w:uri="urn:schemas-microsoft-com:office:smarttags" w:element="State">
          <w:r>
            <w:rPr>
              <w:rFonts w:ascii="Georgia" w:hAnsi="Georgia"/>
            </w:rPr>
            <w:t>DC</w:t>
          </w:r>
        </w:smartTag>
      </w:smartTag>
      <w:r>
        <w:rPr>
          <w:rFonts w:ascii="Georgia" w:hAnsi="Georgia"/>
        </w:rPr>
        <w:t>, June 2006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“Comprehensive Facial Rejuvenation,” New Horizons in Cosmetic Surgery Symposium,” Indian Wells, CA, Jan 2006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“Complications in Cosmetic Surgery,” New Horizons in Cosmetic Surgery Symposium, Indian Wells, CA, Jan 2006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“Upper and Lower Blepharoplasty, Standard Technique”, New Horizons in Cosmetic Surgery Symposium, Indian Wells, CA, Jan 2006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“Anatomy of the Facial Nerve in Facelifting,” New Horizons in Cosmetic 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Surgery Symposium, Indian Wells, CA, Jan 2006.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“Anatomy of the Lower Eyelid Tear Trough,”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 and Ear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“Otoplasty”,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 and Ear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Nov,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“The Facial Nerve in Facelifting,” New Horizons in Cosmetic Surgery Symposium, PSEF, Indian Wells, CA, Jan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“Honesty in Photographic Documentation in Cosmetic Surgery Presentations,” New Horizons in Cosmetic Surgery Symposium, PSEF, Indian Wells, CA, January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“My Approach to Total Facial Rejuvenation,” New Horizons in Cosmetic Surgery Symposium, PSEF, Indian Wells, CA, 2005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“My Ten Consecutive Cases of Facial Rejuvenation,” New Horizons in Cosmetic Surgery Symposium, Indian Wells, CA, Jan 2005</w:t>
      </w:r>
    </w:p>
    <w:p w:rsidR="00C0460B" w:rsidRDefault="00C0460B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Thorne, “Complications in Facelifting,” New Horizons in Cosmetic Surgery Symposium, Indian Wells, CA, Jan 2005</w:t>
      </w: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“High Extended SMAS vs. Traditional SMAS dissection in Facelifting,” Manhattan Eye and Ear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New York</w:t>
          </w:r>
        </w:smartTag>
      </w:smartTag>
      <w:r>
        <w:rPr>
          <w:rFonts w:ascii="Georgia" w:hAnsi="Georgia"/>
        </w:rPr>
        <w:t>, Nov 2005</w:t>
      </w:r>
    </w:p>
    <w:p w:rsidR="00C0460B" w:rsidRDefault="00C0460B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“The Ear in Cosmetic Surgery,” American Society of Aesthetic Plastic Surgery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Vancouver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Canada</w:t>
          </w:r>
        </w:smartTag>
      </w:smartTag>
      <w:r>
        <w:rPr>
          <w:rFonts w:ascii="Georgia" w:hAnsi="Georgia"/>
        </w:rPr>
        <w:t>, April 2004</w:t>
      </w:r>
    </w:p>
    <w:p w:rsidR="00C0460B" w:rsidRDefault="00C0460B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“My Approach to the Aging or Unattractive Neck,” New Horizons in Cosmetic Surgery Symposium, Plastic Surgery Educational Foundation, Indian Wells, CA, January 2004</w:t>
      </w:r>
    </w:p>
    <w:p w:rsidR="00C0460B" w:rsidRDefault="00C0460B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“How to Shorten the Nose Predictably,” New Horizons in Cosmetic Surgery Symposium, Plastic Surgery Educational Foundation, Indian Wells, CA, January 2004</w:t>
      </w: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“Live Surgery,”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“Aesthetic Surgery of the Aging Face,”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2003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“Otoplasty,” Core Curriculum Course</w:t>
      </w:r>
      <w:r w:rsidR="00C0460B">
        <w:rPr>
          <w:rFonts w:ascii="Georgia" w:hAnsi="Georgia"/>
        </w:rPr>
        <w:t xml:space="preserve">, American Society of </w:t>
      </w:r>
      <w:r w:rsidR="00F60E3C">
        <w:rPr>
          <w:rFonts w:ascii="Georgia" w:hAnsi="Georgia"/>
        </w:rPr>
        <w:t>Aesthetic Plastic</w:t>
      </w:r>
      <w:r>
        <w:rPr>
          <w:rFonts w:ascii="Georgia" w:hAnsi="Georgia"/>
        </w:rPr>
        <w:t xml:space="preserve"> Surgery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Boston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MA</w:t>
          </w:r>
        </w:smartTag>
      </w:smartTag>
      <w:r>
        <w:rPr>
          <w:rFonts w:ascii="Georgia" w:hAnsi="Georgia"/>
        </w:rPr>
        <w:t>, May 2003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“Otoplasty,” Core Curriculum Course, American Society of Aesthetic Plastic Surgery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Las Vegas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NV</w:t>
          </w:r>
        </w:smartTag>
      </w:smartTag>
      <w:r>
        <w:rPr>
          <w:rFonts w:ascii="Georgia" w:hAnsi="Georgia"/>
        </w:rPr>
        <w:t>, April 2002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Moderator, “Live Surgery,” Aesthetic and Reconstructive Rhinoplasty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October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panel, “Facial Rejuvenation, Clinical Pearls,” Northeastern Society of Plastic Surgeons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Philadelphia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PA</w:t>
          </w:r>
        </w:smartTag>
      </w:smartTag>
      <w:r>
        <w:rPr>
          <w:rFonts w:ascii="Georgia" w:hAnsi="Georgia"/>
        </w:rPr>
        <w:t>, October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panel, “What’s New in Otoplasty,” American Society of Aesthetic Plastic Surgery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May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“Ear Reconstruction in Patients with Hemifacial Microsomia,” Panel on State-of-the-Art in Congenital Deformities of the Face, Craniofacial Surgery: The New Millennium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March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“Ear Reconstruction,” Grand Rounds in Plastic Surgery, Lenox Hill Hospital, New York, NY, March 2001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“Live Surgery,”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“Advances in Aesthetic Surgery: The Cutting Edge III,”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2000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“Cosmetic Surgery in the Year 2000,” presentation to the Forum Club,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2000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“Rhinoplasty Panel,” Northeastern Society of Plastic Surgeons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Burlington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VT</w:t>
          </w:r>
        </w:smartTag>
      </w:smartTag>
      <w:r>
        <w:rPr>
          <w:rFonts w:ascii="Georgia" w:hAnsi="Georgia"/>
        </w:rPr>
        <w:t>, October 1999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“Live Surgery,”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“Advances in Aesthetic Surgery: The Cutting Edge II,”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1999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Moderator of “Live Surgery,”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“Advances in Aesthetic Surgery: The Cutting Edge I,”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“Facial Anatomy,” Core Curriculum Course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August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Brecht, Hammerschlag; “Indications for Autogenous vs. Prosthetic Ear Reconstruction: The N.Y.U. Experience,” Ear Reconstruction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Lake Louise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Alberta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Canada</w:t>
          </w:r>
        </w:smartTag>
      </w:smartTag>
      <w:r>
        <w:rPr>
          <w:rFonts w:ascii="Georgia" w:hAnsi="Georgia"/>
        </w:rPr>
        <w:t>, March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Brecht, Thorne, Grayson; “Molding of Ear Deformities in the Newborn Period,” Ear Reconstruction Meeting,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Lake Louise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Alberta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Canada</w:t>
          </w:r>
        </w:smartTag>
      </w:smartTag>
      <w:r>
        <w:rPr>
          <w:rFonts w:ascii="Georgia" w:hAnsi="Georgia"/>
        </w:rPr>
        <w:t>, March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Hammerschlag, Thorne, Roland, et al; “Aural Atresia: Surgical Outcome in a </w:t>
      </w:r>
      <w:smartTag w:uri="urn:schemas-microsoft-com:office:smarttags" w:element="PlaceName">
        <w:r>
          <w:rPr>
            <w:rFonts w:ascii="Georgia" w:hAnsi="Georgia"/>
          </w:rPr>
          <w:t>Multidisciplinary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Center</w:t>
        </w:r>
      </w:smartTag>
      <w:r>
        <w:rPr>
          <w:rFonts w:ascii="Georgia" w:hAnsi="Georgia"/>
        </w:rPr>
        <w:t xml:space="preserve">,” American Laryngological and Otology Society,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January 1998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Thorne; Moderator of “Live Surgery,”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</w:t>
      </w:r>
      <w:smartTag w:uri="urn:schemas-microsoft-com:office:smarttags" w:element="PlaceName">
        <w:r>
          <w:rPr>
            <w:rFonts w:ascii="Georgia" w:hAnsi="Georgia"/>
          </w:rPr>
          <w:t>Throat</w:t>
        </w:r>
      </w:smartTag>
      <w:r>
        <w:rPr>
          <w:rFonts w:ascii="Georgia" w:hAnsi="Georgia"/>
        </w:rPr>
        <w:t xml:space="preserve"> </w:t>
      </w:r>
      <w:smartTag w:uri="urn:schemas-microsoft-com:office:smarttags" w:element="PlaceType">
        <w:r>
          <w:rPr>
            <w:rFonts w:ascii="Georgia" w:hAnsi="Georgia"/>
          </w:rPr>
          <w:t>Hospital</w:t>
        </w:r>
      </w:smartTag>
      <w:r>
        <w:rPr>
          <w:rFonts w:ascii="Georgia" w:hAnsi="Georgia"/>
        </w:rPr>
        <w:t xml:space="preserve"> Symposium, “Rhinoplasty Symposium,”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1997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“Anatomy of the Facelift,” Core Curriculum Course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October 1997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Brecht, Thorne, McCarthy; “Osseointegrated Craniofacial Implants in Pediatric Auricular Reconstruction: Indications &amp; Contraindications,”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Santa Fe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NM</w:t>
          </w:r>
        </w:smartTag>
      </w:smartTag>
      <w:r>
        <w:rPr>
          <w:rFonts w:ascii="Georgia" w:hAnsi="Georgia"/>
        </w:rPr>
        <w:t>, September 1997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“Anatomy of the Facelift,” Core Curriculum Course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November 1996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“Avoiding Complications in Orbitozygomatic Fractures,” PSEF State-of-the-Art Craniofacial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March 1996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“Prosthetic Reconstruction of the Craniofacial Patient Using Extra-Oral Osseointegrated Implants,” North Shore Hospital, Department of Surgery Grand Rounds, Manhasset, New York, NY, January 1996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"Anatomy of the Facelift," Core Curriculum Course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November 1995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"Management of Difficult Facial Wounds Following Trauma and Mohs' Therapy," Northeastern Society of Plastic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Boston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MA</w:t>
          </w:r>
        </w:smartTag>
      </w:smartTag>
      <w:r>
        <w:rPr>
          <w:rFonts w:ascii="Georgia" w:hAnsi="Georgia"/>
        </w:rPr>
        <w:t>, November 1995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McCarthy, Turk, Thorne, et al; “A Six Year Experience with Mandibular Distraction,” Sixth Meeting of the International Society of Craniofacial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St. Tropez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France</w:t>
          </w:r>
        </w:smartTag>
      </w:smartTag>
      <w:r>
        <w:rPr>
          <w:rFonts w:ascii="Georgia" w:hAnsi="Georgia"/>
        </w:rPr>
        <w:t>, October 1995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"Anatomy of the Facelift," Core Curriculum Course in Plastic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November 1994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"Cleft Lip Nasal Reconstruction,"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Throat Symposium on Aesthetic and Reconstructive Rhinoplasty,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November 1993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"Complications in Thigh Lifting," </w:t>
      </w:r>
      <w:smartTag w:uri="urn:schemas-microsoft-com:office:smarttags" w:element="City">
        <w:r>
          <w:rPr>
            <w:rFonts w:ascii="Georgia" w:hAnsi="Georgia"/>
          </w:rPr>
          <w:t>Manhattan</w:t>
        </w:r>
      </w:smartTag>
      <w:r>
        <w:rPr>
          <w:rFonts w:ascii="Georgia" w:hAnsi="Georgia"/>
        </w:rPr>
        <w:t xml:space="preserve"> Eye, Ear and Throat Symposium on Breast Surgery and Body Contouring,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June 1993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Breitbart, Staffenberg, Glat, Cunningham, Reddi, McCarthy and Thorne, "Tricalcium Phosphate and Osteogenin: A Bioactive Onlay Bone Graft Substitute," Plastic Surgery Research Council,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Houston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TX</w:t>
          </w:r>
        </w:smartTag>
      </w:smartTag>
      <w:r>
        <w:rPr>
          <w:rFonts w:ascii="Georgia" w:hAnsi="Georgia"/>
        </w:rPr>
        <w:t>, April 1993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"Soft Tissue Reconstruction: Hemifacial Microsomia," International Society of Craniofacial Surgeons Symposium,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Chicago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IL</w:t>
          </w:r>
        </w:smartTag>
      </w:smartTag>
      <w:r>
        <w:rPr>
          <w:rFonts w:ascii="Georgia" w:hAnsi="Georgia"/>
        </w:rPr>
        <w:t>, October 1992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Thorne; "Maxillofacial Surgery," American Society of Plastic and Reconstructive Surgical Nurses,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New York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March 1992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Grilli, Thorne, Angrigiani, Siebert; “The Anatomy and Surgical Complications of the Frontal Branch of the Facial Nerve: Further Clarification,” American Society of Plastic and Reconstructive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Seattle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WA</w:t>
          </w:r>
        </w:smartTag>
      </w:smartTag>
      <w:r>
        <w:rPr>
          <w:rFonts w:ascii="Georgia" w:hAnsi="Georgia"/>
        </w:rPr>
        <w:t>, September 1991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McCarthy, Schreiber, Karp, Thorne and Grayson; "Bone Lengthening of the Human Mandible by Gradual Distraction," International Society of Craniomaxillofacial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Santiago de Compostela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Spain</w:t>
          </w:r>
        </w:smartTag>
      </w:smartTag>
      <w:r>
        <w:rPr>
          <w:rFonts w:ascii="Georgia" w:hAnsi="Georgia"/>
        </w:rPr>
        <w:t>, June 1991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McCarthy, Thorne, Karp, Cutting, Zide and LaTrenta; "Early Fronto-orbital Advancement Revisited: Unsolved Problems," American Society of Plastic and Reconstructive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Boston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MA</w:t>
          </w:r>
        </w:smartTag>
      </w:smartTag>
      <w:r>
        <w:rPr>
          <w:rFonts w:ascii="Georgia" w:hAnsi="Georgia"/>
        </w:rPr>
        <w:t>, October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Karp, Schrieber, Thorne and McCarthy; "Membranous Bone Lengthening: A serial histologic study," American Society of Plastic and Reconstructive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Boston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MA</w:t>
          </w:r>
        </w:smartTag>
      </w:smartTag>
      <w:r>
        <w:rPr>
          <w:rFonts w:ascii="Georgia" w:hAnsi="Georgia"/>
        </w:rPr>
        <w:t>, October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Grilli, Angrigiani, and Siebert; "Avoiding the Frontal Branch of the Facial Nerve: Further Clarification," Northeastern Society of Plastic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Lake George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NY</w:t>
          </w:r>
        </w:smartTag>
      </w:smartTag>
      <w:r>
        <w:rPr>
          <w:rFonts w:ascii="Georgia" w:hAnsi="Georgia"/>
        </w:rPr>
        <w:t>, September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Angrigiani, Siebert, Grilli and Thorne; "A New Myocutaneous Island Flap from the Distal Thigh for Recurrent Ischial Pressure Sores," American Association of Plastic Surgeons, Hot Springs, VA, May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Karp, McCarthy, Sissons and Thorne; "Membranous Bone Lengthening:   “A serial histologic study," Plastic Surgery Research Council,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Washington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DC</w:t>
          </w:r>
        </w:smartTag>
      </w:smartTag>
      <w:r>
        <w:rPr>
          <w:rFonts w:ascii="Georgia" w:hAnsi="Georgia"/>
        </w:rPr>
        <w:t>, April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>Thorne; "Soft Tissue Reconstruction in Hemifacial Microsomia," Symposium on Maxillofacial Surgery sponsored by the American Cleft Palate Association and the American Society of Maxillofacial Surgeons, New York, NY, March 1990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Karp, and McCarthy; "Bone Lengthening in the Craniofacial Skeleton," American Society of Plastic and Reconstructive Surgeons,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San Francisco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CA</w:t>
          </w:r>
        </w:smartTag>
      </w:smartTag>
      <w:r>
        <w:rPr>
          <w:rFonts w:ascii="Georgia" w:hAnsi="Georgia"/>
        </w:rPr>
        <w:t>, October 1989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Thorne, Karp, and McCarthy; "Bone Expansion in the Craniofacial Skeleton," International Society of Craniomaxillofacial Surgery,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Florence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country-region">
          <w:r>
            <w:rPr>
              <w:rFonts w:ascii="Georgia" w:hAnsi="Georgia"/>
            </w:rPr>
            <w:t>Italy</w:t>
          </w:r>
        </w:smartTag>
      </w:smartTag>
      <w:r>
        <w:rPr>
          <w:rFonts w:ascii="Georgia" w:hAnsi="Georgia"/>
        </w:rPr>
        <w:t>, June 1989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C0460B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  <w:r>
        <w:rPr>
          <w:rFonts w:ascii="Georgia" w:hAnsi="Georgia"/>
        </w:rPr>
        <w:t xml:space="preserve">Karp, Thorne, and McCarthy; "Bone Lengthening in the Canine Mandible," Plastic Surgery Research Council, </w:t>
      </w:r>
      <w:smartTag w:uri="urn:schemas-microsoft-com:office:smarttags" w:element="place">
        <w:smartTag w:uri="urn:schemas-microsoft-com:office:smarttags" w:element="City">
          <w:r>
            <w:rPr>
              <w:rFonts w:ascii="Georgia" w:hAnsi="Georgia"/>
            </w:rPr>
            <w:t>Atlanta</w:t>
          </w:r>
        </w:smartTag>
        <w:r>
          <w:rPr>
            <w:rFonts w:ascii="Georgia" w:hAnsi="Georgia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</w:rPr>
            <w:t>GA</w:t>
          </w:r>
        </w:smartTag>
      </w:smartTag>
      <w:r>
        <w:rPr>
          <w:rFonts w:ascii="Georgia" w:hAnsi="Georgia"/>
        </w:rPr>
        <w:t>, April 1989</w:t>
      </w:r>
    </w:p>
    <w:p w:rsidR="00966841" w:rsidRDefault="00966841">
      <w:pPr>
        <w:tabs>
          <w:tab w:val="left" w:pos="360"/>
          <w:tab w:val="left" w:pos="720"/>
          <w:tab w:val="left" w:pos="1440"/>
          <w:tab w:val="left" w:pos="4320"/>
        </w:tabs>
        <w:ind w:left="720"/>
        <w:rPr>
          <w:rFonts w:ascii="Georgia" w:hAnsi="Georgia"/>
        </w:rPr>
      </w:pPr>
    </w:p>
    <w:p w:rsidR="00966841" w:rsidRDefault="00966841" w:rsidP="00F3788E">
      <w:pPr>
        <w:tabs>
          <w:tab w:val="left" w:pos="360"/>
          <w:tab w:val="left" w:pos="720"/>
          <w:tab w:val="left" w:pos="1440"/>
          <w:tab w:val="left" w:pos="4320"/>
        </w:tabs>
        <w:rPr>
          <w:rFonts w:ascii="Georgia" w:hAnsi="Georgia"/>
        </w:rPr>
      </w:pPr>
    </w:p>
    <w:sectPr w:rsidR="00966841" w:rsidSect="00B165C5">
      <w:footerReference w:type="even" r:id="rId8"/>
      <w:footerReference w:type="default" r:id="rId9"/>
      <w:pgSz w:w="12240" w:h="15840"/>
      <w:pgMar w:top="1440" w:right="126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AB" w:rsidRDefault="00D63AAB">
      <w:r>
        <w:separator/>
      </w:r>
    </w:p>
  </w:endnote>
  <w:endnote w:type="continuationSeparator" w:id="0">
    <w:p w:rsidR="00D63AAB" w:rsidRDefault="00D6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07" w:rsidRDefault="00BE72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BE7207" w:rsidRDefault="00BE7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207" w:rsidRDefault="00BE72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64F">
      <w:rPr>
        <w:rStyle w:val="PageNumber"/>
        <w:noProof/>
      </w:rPr>
      <w:t>4</w:t>
    </w:r>
    <w:r>
      <w:rPr>
        <w:rStyle w:val="PageNumber"/>
      </w:rPr>
      <w:fldChar w:fldCharType="end"/>
    </w:r>
  </w:p>
  <w:p w:rsidR="00BE7207" w:rsidRDefault="00BE7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AB" w:rsidRDefault="00D63AAB">
      <w:r>
        <w:separator/>
      </w:r>
    </w:p>
  </w:footnote>
  <w:footnote w:type="continuationSeparator" w:id="0">
    <w:p w:rsidR="00D63AAB" w:rsidRDefault="00D6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9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C"/>
    <w:multiLevelType w:val="singleLevel"/>
    <w:tmpl w:val="0000000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41"/>
    <w:rsid w:val="00004872"/>
    <w:rsid w:val="00024D9D"/>
    <w:rsid w:val="00077BAF"/>
    <w:rsid w:val="00080E82"/>
    <w:rsid w:val="000A74D7"/>
    <w:rsid w:val="000B0645"/>
    <w:rsid w:val="000C7496"/>
    <w:rsid w:val="000D043B"/>
    <w:rsid w:val="000F559B"/>
    <w:rsid w:val="0013774A"/>
    <w:rsid w:val="00155EDE"/>
    <w:rsid w:val="00171205"/>
    <w:rsid w:val="001B1CAB"/>
    <w:rsid w:val="001E79EA"/>
    <w:rsid w:val="00210655"/>
    <w:rsid w:val="00212FB4"/>
    <w:rsid w:val="00251460"/>
    <w:rsid w:val="00292F04"/>
    <w:rsid w:val="002B7993"/>
    <w:rsid w:val="002C14D7"/>
    <w:rsid w:val="002C257E"/>
    <w:rsid w:val="00304106"/>
    <w:rsid w:val="00323EC5"/>
    <w:rsid w:val="00325E86"/>
    <w:rsid w:val="003278C2"/>
    <w:rsid w:val="00364D7E"/>
    <w:rsid w:val="003734D6"/>
    <w:rsid w:val="0038664E"/>
    <w:rsid w:val="0039638C"/>
    <w:rsid w:val="00396F3F"/>
    <w:rsid w:val="003C6184"/>
    <w:rsid w:val="003F08AD"/>
    <w:rsid w:val="00406029"/>
    <w:rsid w:val="00406617"/>
    <w:rsid w:val="00424257"/>
    <w:rsid w:val="0044307B"/>
    <w:rsid w:val="00493A32"/>
    <w:rsid w:val="004961ED"/>
    <w:rsid w:val="004A4E78"/>
    <w:rsid w:val="004B5F1A"/>
    <w:rsid w:val="004C2E30"/>
    <w:rsid w:val="004E164F"/>
    <w:rsid w:val="00503466"/>
    <w:rsid w:val="005038A9"/>
    <w:rsid w:val="00532ED8"/>
    <w:rsid w:val="0054450A"/>
    <w:rsid w:val="00553FCC"/>
    <w:rsid w:val="00555F2E"/>
    <w:rsid w:val="00556366"/>
    <w:rsid w:val="00590B77"/>
    <w:rsid w:val="005A1B73"/>
    <w:rsid w:val="005B21E8"/>
    <w:rsid w:val="005B6552"/>
    <w:rsid w:val="006004C7"/>
    <w:rsid w:val="00613526"/>
    <w:rsid w:val="0061695C"/>
    <w:rsid w:val="00697065"/>
    <w:rsid w:val="00733D89"/>
    <w:rsid w:val="007642C0"/>
    <w:rsid w:val="00767510"/>
    <w:rsid w:val="00790065"/>
    <w:rsid w:val="00790266"/>
    <w:rsid w:val="007A3E61"/>
    <w:rsid w:val="007F5F01"/>
    <w:rsid w:val="0083118A"/>
    <w:rsid w:val="00837D20"/>
    <w:rsid w:val="00841ACC"/>
    <w:rsid w:val="00870834"/>
    <w:rsid w:val="00891418"/>
    <w:rsid w:val="008C18A8"/>
    <w:rsid w:val="008C633F"/>
    <w:rsid w:val="009262AB"/>
    <w:rsid w:val="0095062E"/>
    <w:rsid w:val="00966841"/>
    <w:rsid w:val="00997902"/>
    <w:rsid w:val="009B21FC"/>
    <w:rsid w:val="009D1DB3"/>
    <w:rsid w:val="009D1F6D"/>
    <w:rsid w:val="009D394A"/>
    <w:rsid w:val="00A56416"/>
    <w:rsid w:val="00A916DA"/>
    <w:rsid w:val="00AA63FA"/>
    <w:rsid w:val="00AC2957"/>
    <w:rsid w:val="00AD7A70"/>
    <w:rsid w:val="00AE7F5F"/>
    <w:rsid w:val="00B165C5"/>
    <w:rsid w:val="00B62BBC"/>
    <w:rsid w:val="00B647A3"/>
    <w:rsid w:val="00BA0D46"/>
    <w:rsid w:val="00BC209E"/>
    <w:rsid w:val="00BC3CA8"/>
    <w:rsid w:val="00BE7207"/>
    <w:rsid w:val="00C0460B"/>
    <w:rsid w:val="00C23E89"/>
    <w:rsid w:val="00C54783"/>
    <w:rsid w:val="00C56890"/>
    <w:rsid w:val="00C80B8F"/>
    <w:rsid w:val="00C92391"/>
    <w:rsid w:val="00CB01CC"/>
    <w:rsid w:val="00CF1D32"/>
    <w:rsid w:val="00D168CB"/>
    <w:rsid w:val="00D30CDD"/>
    <w:rsid w:val="00D46255"/>
    <w:rsid w:val="00D63AAB"/>
    <w:rsid w:val="00D6570E"/>
    <w:rsid w:val="00E207D9"/>
    <w:rsid w:val="00E53666"/>
    <w:rsid w:val="00ED6113"/>
    <w:rsid w:val="00EF48FE"/>
    <w:rsid w:val="00F3680E"/>
    <w:rsid w:val="00F3788E"/>
    <w:rsid w:val="00F60E3C"/>
    <w:rsid w:val="00F80CF4"/>
    <w:rsid w:val="00F96CF3"/>
    <w:rsid w:val="00FC0CE6"/>
    <w:rsid w:val="00FC4860"/>
    <w:rsid w:val="00FC6116"/>
    <w:rsid w:val="00FE7FB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7147B-EA3D-469F-A4A2-4D204D4C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4320"/>
      </w:tabs>
      <w:ind w:left="720" w:right="-450"/>
      <w:outlineLvl w:val="0"/>
    </w:pPr>
    <w:rPr>
      <w:rFonts w:ascii="Georgia" w:hAnsi="Georgia"/>
      <w:b/>
      <w:bCs/>
      <w:i/>
      <w:i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  <w:tab w:val="left" w:pos="1440"/>
        <w:tab w:val="left" w:pos="4320"/>
      </w:tabs>
      <w:ind w:left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left" w:pos="1440"/>
        <w:tab w:val="left" w:pos="4320"/>
      </w:tabs>
      <w:jc w:val="center"/>
    </w:pPr>
    <w:rPr>
      <w:u w:val="single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360"/>
        <w:tab w:val="left" w:pos="720"/>
        <w:tab w:val="left" w:pos="1440"/>
        <w:tab w:val="left" w:pos="4320"/>
      </w:tabs>
      <w:ind w:left="720"/>
    </w:pPr>
    <w:rPr>
      <w:rFonts w:ascii="Georgia" w:hAnsi="Georgia"/>
    </w:rPr>
  </w:style>
  <w:style w:type="paragraph" w:styleId="BodyText">
    <w:name w:val="Body Text"/>
    <w:basedOn w:val="Normal"/>
    <w:semiHidden/>
    <w:pPr>
      <w:tabs>
        <w:tab w:val="left" w:pos="1440"/>
        <w:tab w:val="left" w:pos="4320"/>
      </w:tabs>
    </w:pPr>
    <w:rPr>
      <w:rFonts w:ascii="Georgia" w:hAnsi="Georgia"/>
      <w:b/>
      <w:bCs/>
    </w:rPr>
  </w:style>
  <w:style w:type="character" w:styleId="Hyperlink">
    <w:name w:val="Hyperlink"/>
    <w:semiHidden/>
    <w:rPr>
      <w:color w:val="4893AA"/>
      <w:u w:val="single"/>
    </w:rPr>
  </w:style>
  <w:style w:type="character" w:styleId="Strong">
    <w:name w:val="Strong"/>
    <w:qFormat/>
    <w:rPr>
      <w:b/>
      <w:bCs/>
    </w:rPr>
  </w:style>
  <w:style w:type="character" w:customStyle="1" w:styleId="ptsearchsource1">
    <w:name w:val="ptsearchsource1"/>
    <w:rPr>
      <w:rFonts w:ascii="Arial" w:hAnsi="Arial" w:cs="Arial" w:hint="default"/>
      <w:b/>
      <w:bCs/>
      <w:sz w:val="16"/>
      <w:szCs w:val="16"/>
    </w:rPr>
  </w:style>
  <w:style w:type="character" w:customStyle="1" w:styleId="ptsearchpubtype1">
    <w:name w:val="ptsearchpubtype1"/>
    <w:rPr>
      <w:rFonts w:ascii="Arial" w:hAnsi="Arial" w:cs="Arial" w:hint="default"/>
      <w:sz w:val="20"/>
      <w:szCs w:val="20"/>
    </w:rPr>
  </w:style>
  <w:style w:type="character" w:customStyle="1" w:styleId="BodyTextIndent2Char">
    <w:name w:val="Body Text Indent 2 Char"/>
    <w:link w:val="BodyTextIndent2"/>
    <w:semiHidden/>
    <w:rsid w:val="00503466"/>
    <w:rPr>
      <w:rFonts w:ascii="Georgia" w:hAnsi="Georgia"/>
      <w:sz w:val="24"/>
    </w:rPr>
  </w:style>
  <w:style w:type="paragraph" w:customStyle="1" w:styleId="title0">
    <w:name w:val="title"/>
    <w:basedOn w:val="Normal"/>
    <w:rsid w:val="004E164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4607-3E08-418D-934D-706282D8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5920</Words>
  <Characters>33746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WORKSHEET 9/16/94</vt:lpstr>
    </vt:vector>
  </TitlesOfParts>
  <Company>NYU Langone Medical Center</Company>
  <LinksUpToDate>false</LinksUpToDate>
  <CharactersWithSpaces>39587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WORKSHEET 9/16/94</dc:title>
  <dc:subject/>
  <dc:creator>Charles H. Thorne</dc:creator>
  <cp:keywords/>
  <cp:lastModifiedBy>Charles Thorne</cp:lastModifiedBy>
  <cp:revision>2</cp:revision>
  <cp:lastPrinted>2012-09-27T14:57:00Z</cp:lastPrinted>
  <dcterms:created xsi:type="dcterms:W3CDTF">2019-10-27T19:07:00Z</dcterms:created>
  <dcterms:modified xsi:type="dcterms:W3CDTF">2019-10-27T19:07:00Z</dcterms:modified>
</cp:coreProperties>
</file>